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D5D" w:rsidRPr="00FD6C52" w:rsidRDefault="00CC5D5D" w:rsidP="00FD6C52">
      <w:pPr>
        <w:pStyle w:val="a7"/>
        <w:jc w:val="center"/>
        <w:rPr>
          <w:sz w:val="28"/>
          <w:szCs w:val="28"/>
        </w:rPr>
      </w:pPr>
      <w:r w:rsidRPr="00FD6C52">
        <w:rPr>
          <w:sz w:val="28"/>
          <w:szCs w:val="28"/>
        </w:rPr>
        <w:t>АДМИНИСТРАЦИЯ КОНДРАШКИНСКОГО СЕЛЬСКОГО ПОСЕЛЕНИЯ</w:t>
      </w:r>
    </w:p>
    <w:p w:rsidR="00CC5D5D" w:rsidRPr="00FD6C52" w:rsidRDefault="00CC5D5D" w:rsidP="00FD6C52">
      <w:pPr>
        <w:pStyle w:val="a7"/>
        <w:jc w:val="center"/>
        <w:rPr>
          <w:sz w:val="28"/>
          <w:szCs w:val="28"/>
        </w:rPr>
      </w:pPr>
      <w:r w:rsidRPr="00FD6C52">
        <w:rPr>
          <w:sz w:val="28"/>
          <w:szCs w:val="28"/>
        </w:rPr>
        <w:t>КАШИРСКОГО МУНИЦИПАЛЬНОГО РАЙОНА</w:t>
      </w:r>
    </w:p>
    <w:p w:rsidR="00CC5D5D" w:rsidRPr="00FD6C52" w:rsidRDefault="00CC5D5D" w:rsidP="00FD6C52">
      <w:pPr>
        <w:pStyle w:val="a7"/>
        <w:jc w:val="center"/>
        <w:rPr>
          <w:sz w:val="28"/>
          <w:szCs w:val="28"/>
        </w:rPr>
      </w:pPr>
      <w:r w:rsidRPr="00FD6C52">
        <w:rPr>
          <w:sz w:val="28"/>
          <w:szCs w:val="28"/>
        </w:rPr>
        <w:t>ВОРОНЕЖСКОЙ ОБЛАСТИ</w:t>
      </w:r>
    </w:p>
    <w:p w:rsidR="00CC5D5D" w:rsidRPr="00FD6C52" w:rsidRDefault="00CC5D5D" w:rsidP="00FD6C52">
      <w:pPr>
        <w:pStyle w:val="a7"/>
        <w:rPr>
          <w:sz w:val="28"/>
          <w:szCs w:val="28"/>
        </w:rPr>
      </w:pPr>
    </w:p>
    <w:p w:rsidR="00CC5D5D" w:rsidRPr="00FD6C52" w:rsidRDefault="00FD6C52" w:rsidP="00FD6C52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C5D5D" w:rsidRPr="00FD6C52" w:rsidRDefault="00CC5D5D" w:rsidP="00FD6C52">
      <w:pPr>
        <w:pStyle w:val="a7"/>
        <w:rPr>
          <w:sz w:val="28"/>
          <w:szCs w:val="28"/>
        </w:rPr>
      </w:pPr>
    </w:p>
    <w:p w:rsidR="00CC5D5D" w:rsidRPr="00CD40EC" w:rsidRDefault="00CC5D5D" w:rsidP="00FD6C52">
      <w:pPr>
        <w:pStyle w:val="a7"/>
        <w:rPr>
          <w:sz w:val="28"/>
          <w:szCs w:val="28"/>
        </w:rPr>
      </w:pPr>
      <w:r w:rsidRPr="00FD6C52">
        <w:rPr>
          <w:color w:val="2B2B2B"/>
          <w:sz w:val="28"/>
          <w:szCs w:val="28"/>
        </w:rPr>
        <w:t xml:space="preserve">от </w:t>
      </w:r>
      <w:r w:rsidR="00B0658F" w:rsidRPr="00FD6C52">
        <w:rPr>
          <w:color w:val="2B2B2B"/>
          <w:sz w:val="28"/>
          <w:szCs w:val="28"/>
        </w:rPr>
        <w:t>25</w:t>
      </w:r>
      <w:r w:rsidR="00FD6C52">
        <w:rPr>
          <w:color w:val="2B2B2B"/>
          <w:sz w:val="28"/>
          <w:szCs w:val="28"/>
        </w:rPr>
        <w:t xml:space="preserve"> ноября </w:t>
      </w:r>
      <w:r w:rsidRPr="00FD6C52">
        <w:rPr>
          <w:color w:val="2B2B2B"/>
          <w:sz w:val="28"/>
          <w:szCs w:val="28"/>
        </w:rPr>
        <w:t>20</w:t>
      </w:r>
      <w:r w:rsidR="007D4FFA" w:rsidRPr="00FD6C52">
        <w:rPr>
          <w:color w:val="2B2B2B"/>
          <w:sz w:val="28"/>
          <w:szCs w:val="28"/>
        </w:rPr>
        <w:t>2</w:t>
      </w:r>
      <w:r w:rsidR="00B0658F" w:rsidRPr="00FD6C52">
        <w:rPr>
          <w:color w:val="2B2B2B"/>
          <w:sz w:val="28"/>
          <w:szCs w:val="28"/>
        </w:rPr>
        <w:t>2</w:t>
      </w:r>
      <w:r w:rsidR="00CE59B0">
        <w:rPr>
          <w:color w:val="2B2B2B"/>
          <w:sz w:val="28"/>
          <w:szCs w:val="28"/>
        </w:rPr>
        <w:t xml:space="preserve"> года                 </w:t>
      </w:r>
      <w:r w:rsidR="00CD40EC" w:rsidRPr="007B545E">
        <w:rPr>
          <w:color w:val="2B2B2B"/>
          <w:sz w:val="28"/>
          <w:szCs w:val="28"/>
        </w:rPr>
        <w:t xml:space="preserve">  </w:t>
      </w:r>
      <w:r w:rsidR="002C5C73" w:rsidRPr="007B545E">
        <w:rPr>
          <w:color w:val="2B2B2B"/>
          <w:sz w:val="28"/>
          <w:szCs w:val="28"/>
        </w:rPr>
        <w:t xml:space="preserve">    </w:t>
      </w:r>
      <w:r w:rsidR="00CD40EC" w:rsidRPr="007B545E">
        <w:rPr>
          <w:color w:val="2B2B2B"/>
          <w:sz w:val="28"/>
          <w:szCs w:val="28"/>
        </w:rPr>
        <w:t xml:space="preserve">       </w:t>
      </w:r>
      <w:r w:rsidR="00CE59B0">
        <w:rPr>
          <w:color w:val="2B2B2B"/>
          <w:sz w:val="28"/>
          <w:szCs w:val="28"/>
        </w:rPr>
        <w:t xml:space="preserve">        </w:t>
      </w:r>
      <w:r w:rsidRPr="00FD6C52">
        <w:rPr>
          <w:color w:val="2B2B2B"/>
          <w:sz w:val="28"/>
          <w:szCs w:val="28"/>
        </w:rPr>
        <w:t xml:space="preserve"> № </w:t>
      </w:r>
      <w:r w:rsidR="00CE59B0" w:rsidRPr="00CD40EC">
        <w:rPr>
          <w:sz w:val="28"/>
          <w:szCs w:val="28"/>
        </w:rPr>
        <w:t>49</w:t>
      </w:r>
    </w:p>
    <w:p w:rsidR="00CC5D5D" w:rsidRPr="00FD6C52" w:rsidRDefault="00CC5D5D" w:rsidP="00FD6C52">
      <w:pPr>
        <w:pStyle w:val="a7"/>
        <w:rPr>
          <w:color w:val="2B2B2B"/>
          <w:sz w:val="28"/>
          <w:szCs w:val="28"/>
        </w:rPr>
      </w:pPr>
    </w:p>
    <w:p w:rsidR="00CC5D5D" w:rsidRPr="00FD6C52" w:rsidRDefault="00B0658F" w:rsidP="00CE59B0">
      <w:pPr>
        <w:pStyle w:val="a7"/>
        <w:ind w:right="3118"/>
        <w:jc w:val="both"/>
        <w:rPr>
          <w:sz w:val="28"/>
          <w:szCs w:val="28"/>
        </w:rPr>
      </w:pPr>
      <w:r w:rsidRPr="00FD6C52">
        <w:rPr>
          <w:sz w:val="28"/>
          <w:szCs w:val="28"/>
        </w:rPr>
        <w:t>О внесении изменений в постановление от 27.01.2020 г. № 6 «</w:t>
      </w:r>
      <w:r w:rsidR="00CC5D5D" w:rsidRPr="00FD6C52">
        <w:rPr>
          <w:sz w:val="28"/>
          <w:szCs w:val="28"/>
        </w:rPr>
        <w:t xml:space="preserve">О </w:t>
      </w:r>
      <w:r w:rsidR="00CE59B0">
        <w:rPr>
          <w:sz w:val="28"/>
          <w:szCs w:val="28"/>
        </w:rPr>
        <w:t>м</w:t>
      </w:r>
      <w:r w:rsidR="00CC5D5D" w:rsidRPr="00FD6C52">
        <w:rPr>
          <w:sz w:val="28"/>
          <w:szCs w:val="28"/>
        </w:rPr>
        <w:t>униципальной целевой программе</w:t>
      </w:r>
      <w:r w:rsidR="00CE59B0">
        <w:rPr>
          <w:sz w:val="28"/>
          <w:szCs w:val="28"/>
        </w:rPr>
        <w:t xml:space="preserve"> </w:t>
      </w:r>
      <w:r w:rsidR="00CC5D5D" w:rsidRPr="00FD6C52">
        <w:rPr>
          <w:sz w:val="28"/>
          <w:szCs w:val="28"/>
        </w:rPr>
        <w:t>«Социальная поддержка граждан»</w:t>
      </w:r>
    </w:p>
    <w:p w:rsidR="00CC5D5D" w:rsidRPr="00FD6C52" w:rsidRDefault="00CC5D5D" w:rsidP="00FD6C52">
      <w:pPr>
        <w:pStyle w:val="a7"/>
        <w:rPr>
          <w:sz w:val="28"/>
          <w:szCs w:val="28"/>
        </w:rPr>
      </w:pPr>
    </w:p>
    <w:p w:rsidR="00CC5D5D" w:rsidRPr="00FD6C52" w:rsidRDefault="00CE59B0" w:rsidP="00CE59B0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C5D5D" w:rsidRPr="00FD6C52">
        <w:rPr>
          <w:sz w:val="28"/>
          <w:szCs w:val="28"/>
        </w:rPr>
        <w:t xml:space="preserve"> соответствии с Федеральным з</w:t>
      </w:r>
      <w:r>
        <w:rPr>
          <w:sz w:val="28"/>
          <w:szCs w:val="28"/>
        </w:rPr>
        <w:t xml:space="preserve">аконом от 06.10.2003 № 131-ФЗ «Об общих принципах организации местного </w:t>
      </w:r>
      <w:r w:rsidR="00CC5D5D" w:rsidRPr="00FD6C52">
        <w:rPr>
          <w:sz w:val="28"/>
          <w:szCs w:val="28"/>
        </w:rPr>
        <w:t>самоуправл</w:t>
      </w:r>
      <w:r>
        <w:rPr>
          <w:sz w:val="28"/>
          <w:szCs w:val="28"/>
        </w:rPr>
        <w:t xml:space="preserve">ения в Российской </w:t>
      </w:r>
      <w:r w:rsidR="007D4FFA" w:rsidRPr="00FD6C52">
        <w:rPr>
          <w:sz w:val="28"/>
          <w:szCs w:val="28"/>
        </w:rPr>
        <w:t>Федерации»</w:t>
      </w:r>
      <w:r>
        <w:rPr>
          <w:sz w:val="28"/>
          <w:szCs w:val="28"/>
        </w:rPr>
        <w:t xml:space="preserve">, на основании </w:t>
      </w:r>
      <w:r w:rsidR="00CC5D5D" w:rsidRPr="00FD6C52">
        <w:rPr>
          <w:sz w:val="28"/>
          <w:szCs w:val="28"/>
        </w:rPr>
        <w:t>законодательства, руководс</w:t>
      </w:r>
      <w:r>
        <w:rPr>
          <w:sz w:val="28"/>
          <w:szCs w:val="28"/>
        </w:rPr>
        <w:t xml:space="preserve">твуясь </w:t>
      </w:r>
      <w:r w:rsidR="00CC5D5D" w:rsidRPr="00FD6C52">
        <w:rPr>
          <w:sz w:val="28"/>
          <w:szCs w:val="28"/>
        </w:rPr>
        <w:t xml:space="preserve">Уставом </w:t>
      </w:r>
      <w:r w:rsidR="00CC5D5D" w:rsidRPr="00FD6C52">
        <w:rPr>
          <w:color w:val="000000"/>
          <w:sz w:val="28"/>
          <w:szCs w:val="28"/>
        </w:rPr>
        <w:t>Кондрашкинского</w:t>
      </w:r>
      <w:r>
        <w:rPr>
          <w:sz w:val="28"/>
          <w:szCs w:val="28"/>
        </w:rPr>
        <w:t xml:space="preserve"> сельского поселения, администрация</w:t>
      </w:r>
      <w:r w:rsidR="00CC5D5D" w:rsidRPr="00FD6C52">
        <w:rPr>
          <w:sz w:val="28"/>
          <w:szCs w:val="28"/>
        </w:rPr>
        <w:t xml:space="preserve"> </w:t>
      </w:r>
      <w:r w:rsidR="00CC5D5D" w:rsidRPr="00FD6C52">
        <w:rPr>
          <w:color w:val="000000"/>
          <w:sz w:val="28"/>
          <w:szCs w:val="28"/>
        </w:rPr>
        <w:t>Кондрашкинского</w:t>
      </w:r>
      <w:r w:rsidR="00CC5D5D" w:rsidRPr="00FD6C52">
        <w:rPr>
          <w:rFonts w:eastAsia="Arial Unicode MS"/>
          <w:bCs/>
          <w:kern w:val="2"/>
          <w:sz w:val="28"/>
          <w:szCs w:val="28"/>
          <w:lang w:eastAsia="ru-RU" w:bidi="ru-RU"/>
        </w:rPr>
        <w:t xml:space="preserve"> </w:t>
      </w:r>
      <w:r w:rsidR="00CC5D5D" w:rsidRPr="00FD6C52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</w:p>
    <w:p w:rsidR="00CC5D5D" w:rsidRDefault="00CE59B0" w:rsidP="00CE59B0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E59B0" w:rsidRPr="00FD6C52" w:rsidRDefault="00CE59B0" w:rsidP="00CE59B0">
      <w:pPr>
        <w:pStyle w:val="a7"/>
        <w:jc w:val="center"/>
        <w:rPr>
          <w:sz w:val="28"/>
          <w:szCs w:val="28"/>
        </w:rPr>
      </w:pPr>
    </w:p>
    <w:p w:rsidR="00C8053F" w:rsidRPr="00CE59B0" w:rsidRDefault="00CE59B0" w:rsidP="00CD40EC">
      <w:pPr>
        <w:pStyle w:val="a7"/>
        <w:jc w:val="both"/>
        <w:rPr>
          <w:rFonts w:eastAsia="Arial Unicode MS"/>
          <w:bCs/>
          <w:kern w:val="2"/>
          <w:sz w:val="28"/>
          <w:szCs w:val="28"/>
          <w:lang w:eastAsia="ru-RU" w:bidi="ru-RU"/>
        </w:rPr>
      </w:pPr>
      <w:r>
        <w:rPr>
          <w:rFonts w:eastAsia="Arial Unicode MS"/>
          <w:bCs/>
          <w:kern w:val="2"/>
          <w:sz w:val="28"/>
          <w:szCs w:val="28"/>
          <w:lang w:eastAsia="ru-RU" w:bidi="ru-RU"/>
        </w:rPr>
        <w:t xml:space="preserve">1. </w:t>
      </w:r>
      <w:r w:rsidR="00B0658F" w:rsidRPr="00FD6C52">
        <w:rPr>
          <w:rFonts w:eastAsia="Arial Unicode MS"/>
          <w:bCs/>
          <w:kern w:val="2"/>
          <w:sz w:val="28"/>
          <w:szCs w:val="28"/>
          <w:lang w:eastAsia="ru-RU" w:bidi="ru-RU"/>
        </w:rPr>
        <w:t xml:space="preserve">Внести изменения в </w:t>
      </w:r>
      <w:r>
        <w:rPr>
          <w:rFonts w:eastAsia="Arial Unicode MS"/>
          <w:bCs/>
          <w:kern w:val="2"/>
          <w:sz w:val="28"/>
          <w:szCs w:val="28"/>
          <w:lang w:eastAsia="ru-RU" w:bidi="ru-RU"/>
        </w:rPr>
        <w:t xml:space="preserve">Муниципальную целевую </w:t>
      </w:r>
      <w:r w:rsidR="00CC5D5D" w:rsidRPr="00FD6C52">
        <w:rPr>
          <w:rFonts w:eastAsia="Arial Unicode MS"/>
          <w:bCs/>
          <w:kern w:val="2"/>
          <w:sz w:val="28"/>
          <w:szCs w:val="28"/>
          <w:lang w:eastAsia="ru-RU" w:bidi="ru-RU"/>
        </w:rPr>
        <w:t xml:space="preserve">программу </w:t>
      </w:r>
      <w:r>
        <w:rPr>
          <w:rFonts w:eastAsia="Arial Unicode MS"/>
          <w:bCs/>
          <w:kern w:val="2"/>
          <w:sz w:val="28"/>
          <w:szCs w:val="28"/>
          <w:lang w:eastAsia="ru-RU" w:bidi="ru-RU"/>
        </w:rPr>
        <w:t xml:space="preserve">«Социальная </w:t>
      </w:r>
      <w:r w:rsidR="00C8053F" w:rsidRPr="00FD6C52">
        <w:rPr>
          <w:rFonts w:eastAsia="Arial Unicode MS"/>
          <w:bCs/>
          <w:kern w:val="2"/>
          <w:sz w:val="28"/>
          <w:szCs w:val="28"/>
          <w:lang w:eastAsia="ru-RU" w:bidi="ru-RU"/>
        </w:rPr>
        <w:t xml:space="preserve">поддержка граждан» согласно </w:t>
      </w:r>
      <w:r w:rsidR="00CC5D5D" w:rsidRPr="00FD6C52">
        <w:rPr>
          <w:rFonts w:eastAsia="Arial Unicode MS"/>
          <w:bCs/>
          <w:kern w:val="2"/>
          <w:sz w:val="28"/>
          <w:szCs w:val="28"/>
          <w:lang w:eastAsia="ru-RU" w:bidi="ru-RU"/>
        </w:rPr>
        <w:t>приложени</w:t>
      </w:r>
      <w:r w:rsidR="00C8053F" w:rsidRPr="00FD6C52">
        <w:rPr>
          <w:rFonts w:eastAsia="Arial Unicode MS"/>
          <w:bCs/>
          <w:kern w:val="2"/>
          <w:sz w:val="28"/>
          <w:szCs w:val="28"/>
          <w:lang w:eastAsia="ru-RU" w:bidi="ru-RU"/>
        </w:rPr>
        <w:t>ю</w:t>
      </w:r>
      <w:r w:rsidR="00CC5D5D" w:rsidRPr="00FD6C52">
        <w:rPr>
          <w:rFonts w:eastAsia="Arial Unicode MS"/>
          <w:bCs/>
          <w:kern w:val="2"/>
          <w:sz w:val="28"/>
          <w:szCs w:val="28"/>
          <w:lang w:eastAsia="ru-RU" w:bidi="ru-RU"/>
        </w:rPr>
        <w:t>.</w:t>
      </w:r>
    </w:p>
    <w:p w:rsidR="00CC5D5D" w:rsidRDefault="00B0658F" w:rsidP="00CD40EC">
      <w:pPr>
        <w:pStyle w:val="a7"/>
        <w:jc w:val="both"/>
        <w:rPr>
          <w:sz w:val="28"/>
          <w:szCs w:val="28"/>
        </w:rPr>
      </w:pPr>
      <w:r w:rsidRPr="00FD6C52">
        <w:rPr>
          <w:sz w:val="28"/>
          <w:szCs w:val="28"/>
        </w:rPr>
        <w:t>2</w:t>
      </w:r>
      <w:r w:rsidR="00C8053F" w:rsidRPr="00FD6C52">
        <w:rPr>
          <w:sz w:val="28"/>
          <w:szCs w:val="28"/>
        </w:rPr>
        <w:t>. Контроль над выполнением постановления оставляю за собой</w:t>
      </w:r>
      <w:r w:rsidR="00CE59B0">
        <w:rPr>
          <w:sz w:val="28"/>
          <w:szCs w:val="28"/>
        </w:rPr>
        <w:t>.</w:t>
      </w:r>
    </w:p>
    <w:p w:rsidR="00CE59B0" w:rsidRDefault="00CE59B0" w:rsidP="00CD40EC">
      <w:pPr>
        <w:pStyle w:val="a7"/>
        <w:jc w:val="both"/>
        <w:rPr>
          <w:sz w:val="28"/>
          <w:szCs w:val="28"/>
        </w:rPr>
      </w:pPr>
    </w:p>
    <w:p w:rsidR="00CE59B0" w:rsidRPr="00FD6C52" w:rsidRDefault="00CE59B0" w:rsidP="00CE59B0">
      <w:pPr>
        <w:pStyle w:val="a7"/>
        <w:jc w:val="both"/>
        <w:rPr>
          <w:sz w:val="28"/>
          <w:szCs w:val="28"/>
        </w:rPr>
      </w:pPr>
    </w:p>
    <w:p w:rsidR="00CC5D5D" w:rsidRPr="00FD6C52" w:rsidRDefault="00CC5D5D" w:rsidP="00FD6C52">
      <w:pPr>
        <w:pStyle w:val="a7"/>
        <w:rPr>
          <w:sz w:val="28"/>
          <w:szCs w:val="28"/>
        </w:rPr>
      </w:pPr>
      <w:r w:rsidRPr="00FD6C52">
        <w:rPr>
          <w:sz w:val="28"/>
          <w:szCs w:val="28"/>
        </w:rPr>
        <w:t xml:space="preserve">Глава </w:t>
      </w:r>
      <w:r w:rsidRPr="00FD6C52">
        <w:rPr>
          <w:color w:val="000000"/>
          <w:sz w:val="28"/>
          <w:szCs w:val="28"/>
        </w:rPr>
        <w:t>Кондрашкинского</w:t>
      </w:r>
      <w:r w:rsidRPr="00FD6C52">
        <w:rPr>
          <w:rFonts w:eastAsia="Arial Unicode MS"/>
          <w:bCs/>
          <w:kern w:val="2"/>
          <w:sz w:val="28"/>
          <w:szCs w:val="28"/>
          <w:lang w:eastAsia="ru-RU" w:bidi="ru-RU"/>
        </w:rPr>
        <w:t xml:space="preserve"> </w:t>
      </w:r>
    </w:p>
    <w:p w:rsidR="00CC5D5D" w:rsidRPr="00FD6C52" w:rsidRDefault="00CC5D5D" w:rsidP="00FD6C52">
      <w:pPr>
        <w:pStyle w:val="a7"/>
        <w:rPr>
          <w:sz w:val="28"/>
          <w:szCs w:val="28"/>
        </w:rPr>
      </w:pPr>
      <w:r w:rsidRPr="00FD6C52">
        <w:rPr>
          <w:sz w:val="28"/>
          <w:szCs w:val="28"/>
        </w:rPr>
        <w:t>сельского поселения                                                                           В.И.Горбатов</w:t>
      </w:r>
    </w:p>
    <w:p w:rsidR="00CC5D5D" w:rsidRPr="00FD6C52" w:rsidRDefault="00CC5D5D" w:rsidP="00FD6C52">
      <w:pPr>
        <w:pStyle w:val="a7"/>
        <w:rPr>
          <w:sz w:val="28"/>
          <w:szCs w:val="28"/>
        </w:rPr>
      </w:pPr>
    </w:p>
    <w:p w:rsidR="00CE59B0" w:rsidRDefault="00CE59B0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C5D5D" w:rsidRPr="00CE59B0" w:rsidRDefault="00CE59B0" w:rsidP="00CE59B0">
      <w:pPr>
        <w:ind w:left="5670"/>
        <w:jc w:val="both"/>
      </w:pPr>
      <w:r w:rsidRPr="00CE59B0">
        <w:lastRenderedPageBreak/>
        <w:t>Приложение</w:t>
      </w:r>
    </w:p>
    <w:p w:rsidR="00CC5D5D" w:rsidRPr="00CE59B0" w:rsidRDefault="00CC5D5D" w:rsidP="00CE59B0">
      <w:pPr>
        <w:ind w:left="5670"/>
        <w:jc w:val="both"/>
      </w:pPr>
      <w:r w:rsidRPr="00CE59B0">
        <w:t>к постановлению администрации</w:t>
      </w:r>
      <w:r w:rsidR="00CE59B0" w:rsidRPr="00CE59B0">
        <w:t xml:space="preserve"> </w:t>
      </w:r>
      <w:r w:rsidRPr="00CE59B0">
        <w:rPr>
          <w:color w:val="000000"/>
        </w:rPr>
        <w:t>Кондрашкинского</w:t>
      </w:r>
      <w:r w:rsidRPr="00CE59B0">
        <w:rPr>
          <w:rFonts w:eastAsia="Arial Unicode MS"/>
          <w:bCs/>
          <w:kern w:val="2"/>
          <w:lang w:eastAsia="ru-RU" w:bidi="ru-RU"/>
        </w:rPr>
        <w:t xml:space="preserve"> </w:t>
      </w:r>
      <w:r w:rsidRPr="00CE59B0">
        <w:t xml:space="preserve">сельского поселения </w:t>
      </w:r>
    </w:p>
    <w:p w:rsidR="00CC5D5D" w:rsidRPr="00CE59B0" w:rsidRDefault="00CC5D5D" w:rsidP="00CE59B0">
      <w:pPr>
        <w:ind w:left="5670"/>
        <w:jc w:val="both"/>
      </w:pPr>
      <w:r w:rsidRPr="00CE59B0">
        <w:t xml:space="preserve">от </w:t>
      </w:r>
      <w:r w:rsidR="007D4FFA" w:rsidRPr="00CE59B0">
        <w:t>2</w:t>
      </w:r>
      <w:r w:rsidR="00B0658F" w:rsidRPr="00CE59B0">
        <w:t>5.1</w:t>
      </w:r>
      <w:r w:rsidRPr="00CE59B0">
        <w:t>1.20</w:t>
      </w:r>
      <w:r w:rsidR="007D4FFA" w:rsidRPr="00CE59B0">
        <w:t>2</w:t>
      </w:r>
      <w:r w:rsidR="00B0658F" w:rsidRPr="00CE59B0">
        <w:t>2</w:t>
      </w:r>
      <w:r w:rsidRPr="00CE59B0">
        <w:t xml:space="preserve"> № </w:t>
      </w:r>
      <w:r w:rsidR="00CE59B0" w:rsidRPr="00CE59B0">
        <w:t>49</w:t>
      </w:r>
    </w:p>
    <w:p w:rsidR="00CC5D5D" w:rsidRDefault="00CC5D5D" w:rsidP="00CC5D5D">
      <w:pPr>
        <w:jc w:val="right"/>
        <w:rPr>
          <w:sz w:val="24"/>
          <w:szCs w:val="24"/>
        </w:rPr>
      </w:pPr>
    </w:p>
    <w:p w:rsidR="00CC5D5D" w:rsidRDefault="00CC5D5D" w:rsidP="00CC5D5D">
      <w:pPr>
        <w:jc w:val="right"/>
        <w:rPr>
          <w:sz w:val="24"/>
          <w:szCs w:val="24"/>
        </w:rPr>
      </w:pPr>
    </w:p>
    <w:p w:rsidR="00CC5D5D" w:rsidRDefault="00CC5D5D" w:rsidP="00CC5D5D">
      <w:pPr>
        <w:jc w:val="right"/>
        <w:rPr>
          <w:sz w:val="24"/>
          <w:szCs w:val="24"/>
        </w:rPr>
      </w:pPr>
    </w:p>
    <w:p w:rsidR="007D4FFA" w:rsidRPr="00CE59B0" w:rsidRDefault="003E4E97" w:rsidP="007D4FFA">
      <w:pPr>
        <w:jc w:val="center"/>
        <w:rPr>
          <w:sz w:val="24"/>
          <w:szCs w:val="24"/>
        </w:rPr>
      </w:pPr>
      <w:r w:rsidRPr="00CE59B0">
        <w:rPr>
          <w:sz w:val="24"/>
          <w:szCs w:val="24"/>
        </w:rPr>
        <w:t>М</w:t>
      </w:r>
      <w:r>
        <w:rPr>
          <w:sz w:val="24"/>
          <w:szCs w:val="24"/>
        </w:rPr>
        <w:t xml:space="preserve">УНИЦИПАЛЬНАЯ ЦЕЛЕВАЯ </w:t>
      </w:r>
      <w:r w:rsidRPr="00CE59B0">
        <w:rPr>
          <w:sz w:val="24"/>
          <w:szCs w:val="24"/>
        </w:rPr>
        <w:t>ПРОГРАММА</w:t>
      </w:r>
      <w:r>
        <w:rPr>
          <w:sz w:val="24"/>
          <w:szCs w:val="24"/>
        </w:rPr>
        <w:t xml:space="preserve"> «СОЦИАЛЬНАЯ ПОДДЕРЖКА </w:t>
      </w:r>
      <w:r w:rsidRPr="00CE59B0">
        <w:rPr>
          <w:sz w:val="24"/>
          <w:szCs w:val="24"/>
        </w:rPr>
        <w:t>ГРАЖДАН</w:t>
      </w:r>
      <w:r>
        <w:rPr>
          <w:sz w:val="24"/>
          <w:szCs w:val="24"/>
        </w:rPr>
        <w:t>»</w:t>
      </w:r>
      <w:r w:rsidRPr="00CE59B0">
        <w:rPr>
          <w:sz w:val="24"/>
          <w:szCs w:val="24"/>
        </w:rPr>
        <w:t xml:space="preserve"> </w:t>
      </w:r>
    </w:p>
    <w:p w:rsidR="007D4FFA" w:rsidRPr="00CE59B0" w:rsidRDefault="003E4E97" w:rsidP="007D4FFA">
      <w:pPr>
        <w:jc w:val="center"/>
        <w:rPr>
          <w:sz w:val="24"/>
          <w:szCs w:val="24"/>
        </w:rPr>
      </w:pPr>
      <w:r>
        <w:rPr>
          <w:sz w:val="24"/>
          <w:szCs w:val="24"/>
        </w:rPr>
        <w:t>Н</w:t>
      </w:r>
      <w:r w:rsidRPr="00CE59B0">
        <w:rPr>
          <w:sz w:val="24"/>
          <w:szCs w:val="24"/>
        </w:rPr>
        <w:t>А 2020-202</w:t>
      </w:r>
      <w:r w:rsidR="007B545E">
        <w:rPr>
          <w:sz w:val="24"/>
          <w:szCs w:val="24"/>
        </w:rPr>
        <w:t xml:space="preserve">5 </w:t>
      </w:r>
      <w:r w:rsidRPr="00CE59B0">
        <w:rPr>
          <w:sz w:val="24"/>
          <w:szCs w:val="24"/>
        </w:rPr>
        <w:t>ГОДЫ</w:t>
      </w:r>
    </w:p>
    <w:p w:rsidR="00CE59B0" w:rsidRPr="00CE59B0" w:rsidRDefault="00CE59B0" w:rsidP="007D4FFA">
      <w:pPr>
        <w:jc w:val="center"/>
        <w:rPr>
          <w:sz w:val="24"/>
          <w:szCs w:val="24"/>
        </w:rPr>
      </w:pPr>
    </w:p>
    <w:p w:rsidR="007D4FFA" w:rsidRPr="00CE59B0" w:rsidRDefault="007D4FFA" w:rsidP="007D4FFA">
      <w:pPr>
        <w:jc w:val="center"/>
        <w:rPr>
          <w:sz w:val="24"/>
          <w:szCs w:val="24"/>
        </w:rPr>
      </w:pPr>
      <w:r w:rsidRPr="00CE59B0">
        <w:rPr>
          <w:sz w:val="24"/>
          <w:szCs w:val="24"/>
        </w:rPr>
        <w:t>Паспорт программы</w:t>
      </w:r>
    </w:p>
    <w:p w:rsidR="007D4FFA" w:rsidRPr="00CE59B0" w:rsidRDefault="007D4FFA" w:rsidP="007D4FFA">
      <w:pPr>
        <w:jc w:val="both"/>
        <w:rPr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48"/>
        <w:gridCol w:w="6633"/>
      </w:tblGrid>
      <w:tr w:rsidR="007D4FFA" w:rsidRPr="00A876EE" w:rsidTr="00CD40EC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FFA" w:rsidRPr="00A876EE" w:rsidRDefault="007D4FFA" w:rsidP="008D0DD7">
            <w:pPr>
              <w:snapToGrid w:val="0"/>
              <w:rPr>
                <w:sz w:val="24"/>
                <w:szCs w:val="24"/>
              </w:rPr>
            </w:pPr>
            <w:r w:rsidRPr="00A876EE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FFA" w:rsidRPr="00A876EE" w:rsidRDefault="007D4FFA" w:rsidP="008D0DD7">
            <w:pPr>
              <w:snapToGrid w:val="0"/>
              <w:rPr>
                <w:sz w:val="24"/>
                <w:szCs w:val="24"/>
              </w:rPr>
            </w:pPr>
            <w:r w:rsidRPr="00A876EE">
              <w:rPr>
                <w:sz w:val="24"/>
                <w:szCs w:val="24"/>
              </w:rPr>
              <w:t>Муниципальная целевая программа</w:t>
            </w:r>
          </w:p>
          <w:p w:rsidR="007D4FFA" w:rsidRPr="00A876EE" w:rsidRDefault="007D4FFA" w:rsidP="007B545E">
            <w:pPr>
              <w:rPr>
                <w:sz w:val="24"/>
                <w:szCs w:val="24"/>
              </w:rPr>
            </w:pPr>
            <w:r w:rsidRPr="00A876EE">
              <w:rPr>
                <w:sz w:val="24"/>
                <w:szCs w:val="24"/>
              </w:rPr>
              <w:t xml:space="preserve"> </w:t>
            </w:r>
            <w:r w:rsidR="00CE59B0">
              <w:rPr>
                <w:sz w:val="24"/>
                <w:szCs w:val="24"/>
              </w:rPr>
              <w:t xml:space="preserve">«Социальная поддержка граждан» </w:t>
            </w:r>
            <w:r w:rsidRPr="00A876EE">
              <w:rPr>
                <w:sz w:val="24"/>
                <w:szCs w:val="24"/>
              </w:rPr>
              <w:t>на 2020-202</w:t>
            </w:r>
            <w:r w:rsidR="007B545E">
              <w:rPr>
                <w:sz w:val="24"/>
                <w:szCs w:val="24"/>
              </w:rPr>
              <w:t>5</w:t>
            </w:r>
            <w:r w:rsidRPr="00A876EE">
              <w:rPr>
                <w:sz w:val="24"/>
                <w:szCs w:val="24"/>
              </w:rPr>
              <w:t xml:space="preserve"> годы» (далее – Программа)</w:t>
            </w:r>
          </w:p>
        </w:tc>
      </w:tr>
      <w:tr w:rsidR="007D4FFA" w:rsidRPr="00A876EE" w:rsidTr="00CD40EC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FFA" w:rsidRPr="00A876EE" w:rsidRDefault="007D4FFA" w:rsidP="008D0DD7">
            <w:pPr>
              <w:snapToGrid w:val="0"/>
              <w:rPr>
                <w:sz w:val="24"/>
                <w:szCs w:val="24"/>
              </w:rPr>
            </w:pPr>
            <w:r w:rsidRPr="00A876EE">
              <w:rPr>
                <w:sz w:val="24"/>
                <w:szCs w:val="24"/>
              </w:rPr>
              <w:t>Основания для разработки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FFA" w:rsidRPr="00A876EE" w:rsidRDefault="007D4FFA" w:rsidP="008D0DD7">
            <w:pPr>
              <w:tabs>
                <w:tab w:val="left" w:pos="0"/>
                <w:tab w:val="left" w:pos="57"/>
                <w:tab w:val="left" w:pos="328"/>
              </w:tabs>
              <w:snapToGrid w:val="0"/>
              <w:rPr>
                <w:sz w:val="24"/>
                <w:szCs w:val="24"/>
              </w:rPr>
            </w:pPr>
            <w:r w:rsidRPr="00A876EE">
              <w:rPr>
                <w:sz w:val="24"/>
                <w:szCs w:val="24"/>
              </w:rPr>
              <w:t>Федеральный</w:t>
            </w:r>
            <w:r w:rsidR="00CE59B0">
              <w:rPr>
                <w:sz w:val="24"/>
                <w:szCs w:val="24"/>
              </w:rPr>
              <w:t xml:space="preserve"> закон от 06.10.2003 № 131-ФЗ «</w:t>
            </w:r>
            <w:r w:rsidRPr="00A876EE">
              <w:rPr>
                <w:sz w:val="24"/>
                <w:szCs w:val="24"/>
              </w:rPr>
              <w:t>Об общих принципах организации местного самоуправления в Российской Федерации»</w:t>
            </w:r>
          </w:p>
        </w:tc>
      </w:tr>
      <w:tr w:rsidR="007D4FFA" w:rsidRPr="00A876EE" w:rsidTr="00CD40EC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FFA" w:rsidRPr="00A876EE" w:rsidRDefault="007D4FFA" w:rsidP="008D0DD7">
            <w:pPr>
              <w:snapToGrid w:val="0"/>
              <w:rPr>
                <w:sz w:val="24"/>
                <w:szCs w:val="24"/>
              </w:rPr>
            </w:pPr>
            <w:r w:rsidRPr="00A876EE"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FFA" w:rsidRPr="00A876EE" w:rsidRDefault="007D4FFA" w:rsidP="00CE59B0">
            <w:pPr>
              <w:snapToGrid w:val="0"/>
              <w:jc w:val="both"/>
              <w:rPr>
                <w:sz w:val="24"/>
                <w:szCs w:val="24"/>
              </w:rPr>
            </w:pPr>
            <w:r w:rsidRPr="00A876EE">
              <w:rPr>
                <w:sz w:val="24"/>
                <w:szCs w:val="24"/>
              </w:rPr>
              <w:t xml:space="preserve">Администрация </w:t>
            </w:r>
            <w:r>
              <w:rPr>
                <w:color w:val="000000"/>
                <w:sz w:val="24"/>
                <w:szCs w:val="24"/>
              </w:rPr>
              <w:t>Кондрашкинского</w:t>
            </w:r>
            <w:r w:rsidRPr="00A876EE">
              <w:rPr>
                <w:rFonts w:eastAsia="Arial Unicode MS"/>
                <w:bCs/>
                <w:kern w:val="1"/>
                <w:sz w:val="24"/>
                <w:szCs w:val="24"/>
                <w:lang w:eastAsia="ru-RU" w:bidi="ru-RU"/>
              </w:rPr>
              <w:t xml:space="preserve"> </w:t>
            </w:r>
            <w:r w:rsidR="00CE59B0">
              <w:rPr>
                <w:sz w:val="24"/>
                <w:szCs w:val="24"/>
              </w:rPr>
              <w:t>сельского поселения Каширского муниципального района Воронежской</w:t>
            </w:r>
            <w:r w:rsidRPr="00A876EE">
              <w:rPr>
                <w:sz w:val="24"/>
                <w:szCs w:val="24"/>
              </w:rPr>
              <w:t xml:space="preserve"> области  </w:t>
            </w:r>
          </w:p>
        </w:tc>
      </w:tr>
      <w:tr w:rsidR="007D4FFA" w:rsidRPr="00A876EE" w:rsidTr="00CD40EC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FFA" w:rsidRPr="00A876EE" w:rsidRDefault="007D4FFA" w:rsidP="008D0DD7">
            <w:pPr>
              <w:snapToGrid w:val="0"/>
              <w:rPr>
                <w:sz w:val="24"/>
                <w:szCs w:val="24"/>
              </w:rPr>
            </w:pPr>
            <w:r w:rsidRPr="00A876EE"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FFA" w:rsidRPr="00A876EE" w:rsidRDefault="007D4FFA" w:rsidP="007D4FFA">
            <w:pPr>
              <w:snapToGrid w:val="0"/>
              <w:jc w:val="both"/>
              <w:rPr>
                <w:sz w:val="24"/>
                <w:szCs w:val="24"/>
              </w:rPr>
            </w:pPr>
            <w:r w:rsidRPr="00A876EE">
              <w:rPr>
                <w:sz w:val="24"/>
                <w:szCs w:val="24"/>
              </w:rPr>
              <w:t xml:space="preserve">Администрация </w:t>
            </w:r>
            <w:r>
              <w:rPr>
                <w:color w:val="000000"/>
                <w:sz w:val="24"/>
                <w:szCs w:val="24"/>
              </w:rPr>
              <w:t>Кондрашкинского</w:t>
            </w:r>
            <w:r w:rsidR="00BC5FB3">
              <w:rPr>
                <w:sz w:val="24"/>
                <w:szCs w:val="24"/>
              </w:rPr>
              <w:t xml:space="preserve"> сельского </w:t>
            </w:r>
            <w:r w:rsidRPr="00A876EE">
              <w:rPr>
                <w:sz w:val="24"/>
                <w:szCs w:val="24"/>
              </w:rPr>
              <w:t>поселения</w:t>
            </w:r>
          </w:p>
        </w:tc>
      </w:tr>
      <w:tr w:rsidR="007D4FFA" w:rsidRPr="00A876EE" w:rsidTr="00CD40EC">
        <w:trPr>
          <w:trHeight w:val="1012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FFA" w:rsidRPr="00A876EE" w:rsidRDefault="007D4FFA" w:rsidP="008D0DD7">
            <w:pPr>
              <w:snapToGrid w:val="0"/>
              <w:rPr>
                <w:sz w:val="24"/>
                <w:szCs w:val="24"/>
              </w:rPr>
            </w:pPr>
            <w:r w:rsidRPr="00A876EE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FFA" w:rsidRPr="00A876EE" w:rsidRDefault="007D4FFA" w:rsidP="008D0DD7">
            <w:pPr>
              <w:tabs>
                <w:tab w:val="left" w:pos="328"/>
              </w:tabs>
              <w:snapToGrid w:val="0"/>
              <w:jc w:val="both"/>
              <w:rPr>
                <w:sz w:val="24"/>
                <w:szCs w:val="24"/>
              </w:rPr>
            </w:pPr>
            <w:r w:rsidRPr="00A876EE">
              <w:rPr>
                <w:sz w:val="24"/>
                <w:szCs w:val="24"/>
              </w:rPr>
              <w:t>Подпрограмма:</w:t>
            </w:r>
          </w:p>
          <w:p w:rsidR="007D4FFA" w:rsidRPr="00A876EE" w:rsidRDefault="007D4FFA" w:rsidP="008D0DD7">
            <w:pPr>
              <w:tabs>
                <w:tab w:val="left" w:pos="328"/>
              </w:tabs>
              <w:snapToGrid w:val="0"/>
              <w:jc w:val="both"/>
              <w:rPr>
                <w:sz w:val="24"/>
                <w:szCs w:val="24"/>
              </w:rPr>
            </w:pPr>
            <w:r w:rsidRPr="00A876EE">
              <w:rPr>
                <w:sz w:val="24"/>
                <w:szCs w:val="24"/>
              </w:rPr>
              <w:t>- развитие мер социальной поддержки отдельных категорий граждан»</w:t>
            </w:r>
          </w:p>
        </w:tc>
      </w:tr>
      <w:tr w:rsidR="007D4FFA" w:rsidRPr="00A876EE" w:rsidTr="00CD40EC">
        <w:trPr>
          <w:trHeight w:val="188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FFA" w:rsidRPr="00A876EE" w:rsidRDefault="007D4FFA" w:rsidP="008D0DD7">
            <w:pPr>
              <w:snapToGrid w:val="0"/>
              <w:rPr>
                <w:sz w:val="24"/>
                <w:szCs w:val="24"/>
              </w:rPr>
            </w:pPr>
            <w:r w:rsidRPr="00A876EE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FFA" w:rsidRPr="003E4E97" w:rsidRDefault="007D4FFA" w:rsidP="003E4E97">
            <w:pPr>
              <w:pStyle w:val="a7"/>
              <w:rPr>
                <w:sz w:val="24"/>
                <w:szCs w:val="24"/>
                <w:lang w:eastAsia="ru-RU"/>
              </w:rPr>
            </w:pPr>
            <w:r w:rsidRPr="003E4E97">
              <w:rPr>
                <w:sz w:val="24"/>
                <w:szCs w:val="24"/>
                <w:lang w:eastAsia="ru-RU"/>
              </w:rPr>
              <w:t>- дополнительное пенсионное обеспечение лиц, замещавших выборные муниципальные должности и муниципальные должности муниципальной службы в органах местного самоуправления Кондрашкинского сельского поселения;</w:t>
            </w:r>
          </w:p>
          <w:p w:rsidR="007D4FFA" w:rsidRPr="003E4E97" w:rsidRDefault="007D4FFA" w:rsidP="003E4E97">
            <w:pPr>
              <w:pStyle w:val="a7"/>
              <w:rPr>
                <w:sz w:val="24"/>
                <w:szCs w:val="24"/>
                <w:lang w:eastAsia="ru-RU"/>
              </w:rPr>
            </w:pPr>
            <w:r w:rsidRPr="003E4E97">
              <w:rPr>
                <w:sz w:val="24"/>
                <w:szCs w:val="24"/>
                <w:lang w:eastAsia="ru-RU"/>
              </w:rPr>
              <w:t>- повышение качества уровня жизни</w:t>
            </w:r>
          </w:p>
        </w:tc>
      </w:tr>
      <w:tr w:rsidR="007D4FFA" w:rsidRPr="00A876EE" w:rsidTr="00CD40EC">
        <w:trPr>
          <w:trHeight w:val="556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FFA" w:rsidRPr="00A876EE" w:rsidRDefault="007D4FFA" w:rsidP="008D0DD7">
            <w:pPr>
              <w:snapToGrid w:val="0"/>
              <w:rPr>
                <w:sz w:val="24"/>
                <w:szCs w:val="24"/>
              </w:rPr>
            </w:pPr>
            <w:r w:rsidRPr="00A876EE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FFA" w:rsidRPr="00A876EE" w:rsidRDefault="007D4FFA" w:rsidP="008D0DD7">
            <w:pPr>
              <w:pStyle w:val="a4"/>
              <w:tabs>
                <w:tab w:val="left" w:pos="328"/>
              </w:tabs>
              <w:ind w:left="0"/>
              <w:jc w:val="both"/>
              <w:rPr>
                <w:sz w:val="24"/>
                <w:szCs w:val="24"/>
              </w:rPr>
            </w:pPr>
            <w:r w:rsidRPr="00A876EE">
              <w:rPr>
                <w:color w:val="212121"/>
                <w:sz w:val="24"/>
                <w:szCs w:val="24"/>
                <w:shd w:val="clear" w:color="auto" w:fill="FFFFFF"/>
              </w:rPr>
              <w:t>Выпо</w:t>
            </w:r>
            <w:r w:rsidR="00BC5FB3">
              <w:rPr>
                <w:color w:val="212121"/>
                <w:sz w:val="24"/>
                <w:szCs w:val="24"/>
                <w:shd w:val="clear" w:color="auto" w:fill="FFFFFF"/>
              </w:rPr>
              <w:t>лнение обязательств государства</w:t>
            </w:r>
            <w:r w:rsidRPr="00A876EE">
              <w:rPr>
                <w:color w:val="212121"/>
                <w:sz w:val="24"/>
                <w:szCs w:val="24"/>
                <w:shd w:val="clear" w:color="auto" w:fill="FFFFFF"/>
              </w:rPr>
              <w:t xml:space="preserve"> по социальной поддержке граждан; обеспечение потребностей граждан старших возрастов, инвалидов в социальном обслуживании, повышение степени их социальной защищенности.</w:t>
            </w:r>
          </w:p>
        </w:tc>
      </w:tr>
      <w:tr w:rsidR="007D4FFA" w:rsidRPr="00A876EE" w:rsidTr="00CD40EC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FFA" w:rsidRPr="00A876EE" w:rsidRDefault="007D4FFA" w:rsidP="008D0DD7">
            <w:pPr>
              <w:snapToGrid w:val="0"/>
              <w:rPr>
                <w:sz w:val="24"/>
                <w:szCs w:val="24"/>
              </w:rPr>
            </w:pPr>
            <w:r w:rsidRPr="00A876EE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FFA" w:rsidRPr="00A876EE" w:rsidRDefault="007D4FFA" w:rsidP="008D0DD7">
            <w:pPr>
              <w:tabs>
                <w:tab w:val="left" w:pos="328"/>
              </w:tabs>
              <w:jc w:val="both"/>
              <w:rPr>
                <w:sz w:val="24"/>
                <w:szCs w:val="24"/>
              </w:rPr>
            </w:pPr>
            <w:r w:rsidRPr="00A876EE">
              <w:rPr>
                <w:color w:val="212121"/>
                <w:sz w:val="24"/>
                <w:szCs w:val="24"/>
                <w:shd w:val="clear" w:color="auto" w:fill="FFFFFF"/>
              </w:rPr>
              <w:t xml:space="preserve">Рост социальной защищенности и обеспечение гарантированных государством пенсионных прав </w:t>
            </w:r>
            <w:r w:rsidR="00BC5FB3" w:rsidRPr="00A876EE">
              <w:rPr>
                <w:color w:val="212121"/>
                <w:sz w:val="24"/>
                <w:szCs w:val="24"/>
                <w:shd w:val="clear" w:color="auto" w:fill="FFFFFF"/>
              </w:rPr>
              <w:t>лиц,</w:t>
            </w:r>
            <w:r w:rsidRPr="00A876EE">
              <w:rPr>
                <w:color w:val="212121"/>
                <w:sz w:val="24"/>
                <w:szCs w:val="24"/>
                <w:shd w:val="clear" w:color="auto" w:fill="FFFFFF"/>
              </w:rPr>
              <w:t xml:space="preserve"> имеющие право на получение доплаты к пенсии за выслугу лет</w:t>
            </w:r>
          </w:p>
        </w:tc>
      </w:tr>
      <w:tr w:rsidR="007D4FFA" w:rsidRPr="00A876EE" w:rsidTr="00CD40EC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FFA" w:rsidRPr="00A876EE" w:rsidRDefault="00BC5FB3" w:rsidP="008D0DD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и </w:t>
            </w:r>
            <w:r w:rsidR="007D4FFA" w:rsidRPr="00A876EE">
              <w:rPr>
                <w:sz w:val="24"/>
                <w:szCs w:val="24"/>
              </w:rPr>
              <w:t>этапы реализации Программы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FFA" w:rsidRPr="00A876EE" w:rsidRDefault="007D4FFA" w:rsidP="007B545E">
            <w:pPr>
              <w:snapToGrid w:val="0"/>
              <w:jc w:val="both"/>
              <w:rPr>
                <w:sz w:val="24"/>
                <w:szCs w:val="24"/>
              </w:rPr>
            </w:pPr>
            <w:r w:rsidRPr="00A876EE">
              <w:rPr>
                <w:sz w:val="24"/>
                <w:szCs w:val="24"/>
              </w:rPr>
              <w:t>2020 - 202</w:t>
            </w:r>
            <w:r w:rsidR="007B545E">
              <w:rPr>
                <w:sz w:val="24"/>
                <w:szCs w:val="24"/>
              </w:rPr>
              <w:t>5</w:t>
            </w:r>
            <w:r w:rsidRPr="00A876EE">
              <w:rPr>
                <w:sz w:val="24"/>
                <w:szCs w:val="24"/>
              </w:rPr>
              <w:t xml:space="preserve"> годы</w:t>
            </w:r>
          </w:p>
        </w:tc>
      </w:tr>
      <w:tr w:rsidR="007D4FFA" w:rsidRPr="00A876EE" w:rsidTr="00CD40EC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FFA" w:rsidRPr="00A876EE" w:rsidRDefault="007D4FFA" w:rsidP="003E4E97">
            <w:pPr>
              <w:snapToGrid w:val="0"/>
              <w:rPr>
                <w:sz w:val="24"/>
                <w:szCs w:val="24"/>
              </w:rPr>
            </w:pPr>
            <w:r w:rsidRPr="00A876EE">
              <w:rPr>
                <w:sz w:val="24"/>
                <w:szCs w:val="24"/>
              </w:rPr>
              <w:t>Объемы и источники финансирования</w:t>
            </w:r>
            <w:r w:rsidR="003E4E97" w:rsidRPr="00CD40EC">
              <w:rPr>
                <w:sz w:val="24"/>
                <w:szCs w:val="24"/>
              </w:rPr>
              <w:t xml:space="preserve"> </w:t>
            </w:r>
            <w:r w:rsidRPr="00A876EE">
              <w:rPr>
                <w:sz w:val="24"/>
                <w:szCs w:val="24"/>
              </w:rPr>
              <w:t>Программы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FFA" w:rsidRPr="00A876EE" w:rsidRDefault="007D4FFA" w:rsidP="008D0DD7">
            <w:pPr>
              <w:tabs>
                <w:tab w:val="left" w:pos="328"/>
              </w:tabs>
              <w:snapToGrid w:val="0"/>
              <w:rPr>
                <w:sz w:val="24"/>
                <w:szCs w:val="24"/>
              </w:rPr>
            </w:pPr>
            <w:r w:rsidRPr="00A876EE">
              <w:rPr>
                <w:sz w:val="24"/>
                <w:szCs w:val="24"/>
              </w:rPr>
              <w:t>Общий объем финансирования Программы составляет в 2020 -202</w:t>
            </w:r>
            <w:r w:rsidR="007B545E">
              <w:rPr>
                <w:sz w:val="24"/>
                <w:szCs w:val="24"/>
              </w:rPr>
              <w:t>5</w:t>
            </w:r>
            <w:r w:rsidRPr="00A876EE">
              <w:rPr>
                <w:sz w:val="24"/>
                <w:szCs w:val="24"/>
              </w:rPr>
              <w:t xml:space="preserve"> годах </w:t>
            </w:r>
            <w:r w:rsidR="007B545E" w:rsidRPr="007B545E">
              <w:rPr>
                <w:sz w:val="24"/>
                <w:szCs w:val="24"/>
              </w:rPr>
              <w:t>1241,</w:t>
            </w:r>
            <w:proofErr w:type="gramStart"/>
            <w:r w:rsidR="007B545E" w:rsidRPr="007B545E">
              <w:rPr>
                <w:sz w:val="24"/>
                <w:szCs w:val="24"/>
              </w:rPr>
              <w:t xml:space="preserve">5  </w:t>
            </w:r>
            <w:proofErr w:type="spellStart"/>
            <w:r w:rsidRPr="00A876EE">
              <w:rPr>
                <w:sz w:val="24"/>
                <w:szCs w:val="24"/>
              </w:rPr>
              <w:t>тыс.рублей</w:t>
            </w:r>
            <w:proofErr w:type="spellEnd"/>
            <w:proofErr w:type="gramEnd"/>
            <w:r w:rsidRPr="00A876EE">
              <w:rPr>
                <w:sz w:val="24"/>
                <w:szCs w:val="24"/>
              </w:rPr>
              <w:t>, в том числе:</w:t>
            </w:r>
          </w:p>
          <w:p w:rsidR="007B545E" w:rsidRPr="007B545E" w:rsidRDefault="007B545E" w:rsidP="007B545E">
            <w:pPr>
              <w:tabs>
                <w:tab w:val="left" w:pos="328"/>
              </w:tabs>
              <w:rPr>
                <w:sz w:val="24"/>
                <w:szCs w:val="24"/>
              </w:rPr>
            </w:pPr>
            <w:r w:rsidRPr="007B545E">
              <w:rPr>
                <w:sz w:val="24"/>
                <w:szCs w:val="24"/>
              </w:rPr>
              <w:t xml:space="preserve">2020 </w:t>
            </w:r>
            <w:proofErr w:type="gramStart"/>
            <w:r w:rsidRPr="007B545E">
              <w:rPr>
                <w:sz w:val="24"/>
                <w:szCs w:val="24"/>
              </w:rPr>
              <w:t>год  -</w:t>
            </w:r>
            <w:proofErr w:type="gramEnd"/>
            <w:r w:rsidRPr="007B545E">
              <w:rPr>
                <w:sz w:val="24"/>
                <w:szCs w:val="24"/>
              </w:rPr>
              <w:t xml:space="preserve">    176,2 </w:t>
            </w:r>
            <w:proofErr w:type="spellStart"/>
            <w:r w:rsidRPr="007B545E">
              <w:rPr>
                <w:sz w:val="24"/>
                <w:szCs w:val="24"/>
              </w:rPr>
              <w:t>тыс.руб</w:t>
            </w:r>
            <w:proofErr w:type="spellEnd"/>
            <w:r w:rsidRPr="007B545E">
              <w:rPr>
                <w:sz w:val="24"/>
                <w:szCs w:val="24"/>
              </w:rPr>
              <w:t>. – бюджет поселения;</w:t>
            </w:r>
          </w:p>
          <w:p w:rsidR="007B545E" w:rsidRPr="007B545E" w:rsidRDefault="007B545E" w:rsidP="007B545E">
            <w:pPr>
              <w:tabs>
                <w:tab w:val="left" w:pos="328"/>
              </w:tabs>
              <w:rPr>
                <w:sz w:val="24"/>
                <w:szCs w:val="24"/>
              </w:rPr>
            </w:pPr>
            <w:r w:rsidRPr="007B545E">
              <w:rPr>
                <w:sz w:val="24"/>
                <w:szCs w:val="24"/>
              </w:rPr>
              <w:t xml:space="preserve">2021 </w:t>
            </w:r>
            <w:proofErr w:type="gramStart"/>
            <w:r w:rsidRPr="007B545E">
              <w:rPr>
                <w:sz w:val="24"/>
                <w:szCs w:val="24"/>
              </w:rPr>
              <w:t>год  -</w:t>
            </w:r>
            <w:proofErr w:type="gramEnd"/>
            <w:r w:rsidRPr="007B545E">
              <w:rPr>
                <w:sz w:val="24"/>
                <w:szCs w:val="24"/>
              </w:rPr>
              <w:t xml:space="preserve">    182,9 </w:t>
            </w:r>
            <w:proofErr w:type="spellStart"/>
            <w:r w:rsidRPr="007B545E">
              <w:rPr>
                <w:sz w:val="24"/>
                <w:szCs w:val="24"/>
              </w:rPr>
              <w:t>тыс.руб</w:t>
            </w:r>
            <w:proofErr w:type="spellEnd"/>
            <w:r w:rsidRPr="007B545E">
              <w:rPr>
                <w:sz w:val="24"/>
                <w:szCs w:val="24"/>
              </w:rPr>
              <w:t>. – бюджет поселения;</w:t>
            </w:r>
          </w:p>
          <w:p w:rsidR="007B545E" w:rsidRPr="007B545E" w:rsidRDefault="007B545E" w:rsidP="007B545E">
            <w:pPr>
              <w:tabs>
                <w:tab w:val="left" w:pos="328"/>
              </w:tabs>
              <w:rPr>
                <w:sz w:val="24"/>
                <w:szCs w:val="24"/>
              </w:rPr>
            </w:pPr>
            <w:r w:rsidRPr="007B545E">
              <w:rPr>
                <w:sz w:val="24"/>
                <w:szCs w:val="24"/>
              </w:rPr>
              <w:t xml:space="preserve">2022 </w:t>
            </w:r>
            <w:proofErr w:type="gramStart"/>
            <w:r w:rsidRPr="007B545E">
              <w:rPr>
                <w:sz w:val="24"/>
                <w:szCs w:val="24"/>
              </w:rPr>
              <w:t>год  -</w:t>
            </w:r>
            <w:proofErr w:type="gramEnd"/>
            <w:r w:rsidRPr="007B545E">
              <w:rPr>
                <w:sz w:val="24"/>
                <w:szCs w:val="24"/>
              </w:rPr>
              <w:t xml:space="preserve">    201,4  </w:t>
            </w:r>
            <w:proofErr w:type="spellStart"/>
            <w:r w:rsidRPr="007B545E">
              <w:rPr>
                <w:sz w:val="24"/>
                <w:szCs w:val="24"/>
              </w:rPr>
              <w:t>тыс.руб</w:t>
            </w:r>
            <w:proofErr w:type="spellEnd"/>
            <w:r w:rsidRPr="007B545E">
              <w:rPr>
                <w:sz w:val="24"/>
                <w:szCs w:val="24"/>
              </w:rPr>
              <w:t>. – бюджет поселения</w:t>
            </w:r>
          </w:p>
          <w:p w:rsidR="007B545E" w:rsidRPr="007B545E" w:rsidRDefault="007B545E" w:rsidP="007B545E">
            <w:pPr>
              <w:tabs>
                <w:tab w:val="left" w:pos="328"/>
              </w:tabs>
              <w:rPr>
                <w:sz w:val="24"/>
                <w:szCs w:val="24"/>
              </w:rPr>
            </w:pPr>
            <w:r w:rsidRPr="007B545E">
              <w:rPr>
                <w:sz w:val="24"/>
                <w:szCs w:val="24"/>
              </w:rPr>
              <w:t xml:space="preserve">2023 </w:t>
            </w:r>
            <w:proofErr w:type="gramStart"/>
            <w:r w:rsidRPr="007B545E">
              <w:rPr>
                <w:sz w:val="24"/>
                <w:szCs w:val="24"/>
              </w:rPr>
              <w:t>год  -</w:t>
            </w:r>
            <w:proofErr w:type="gramEnd"/>
            <w:r w:rsidRPr="007B545E">
              <w:rPr>
                <w:sz w:val="24"/>
                <w:szCs w:val="24"/>
              </w:rPr>
              <w:t xml:space="preserve">    221,0  </w:t>
            </w:r>
            <w:proofErr w:type="spellStart"/>
            <w:r w:rsidRPr="007B545E">
              <w:rPr>
                <w:sz w:val="24"/>
                <w:szCs w:val="24"/>
              </w:rPr>
              <w:t>тыс.руб</w:t>
            </w:r>
            <w:proofErr w:type="spellEnd"/>
            <w:r w:rsidRPr="007B545E">
              <w:rPr>
                <w:sz w:val="24"/>
                <w:szCs w:val="24"/>
              </w:rPr>
              <w:t>. – бюджет поселения;</w:t>
            </w:r>
          </w:p>
          <w:p w:rsidR="007B545E" w:rsidRPr="007B545E" w:rsidRDefault="007B545E" w:rsidP="007B545E">
            <w:pPr>
              <w:tabs>
                <w:tab w:val="left" w:pos="328"/>
              </w:tabs>
              <w:rPr>
                <w:sz w:val="24"/>
                <w:szCs w:val="24"/>
              </w:rPr>
            </w:pPr>
            <w:r w:rsidRPr="007B545E">
              <w:rPr>
                <w:sz w:val="24"/>
                <w:szCs w:val="24"/>
              </w:rPr>
              <w:t xml:space="preserve">2024 </w:t>
            </w:r>
            <w:proofErr w:type="gramStart"/>
            <w:r w:rsidRPr="007B545E">
              <w:rPr>
                <w:sz w:val="24"/>
                <w:szCs w:val="24"/>
              </w:rPr>
              <w:t>год  -</w:t>
            </w:r>
            <w:proofErr w:type="gramEnd"/>
            <w:r w:rsidRPr="007B545E">
              <w:rPr>
                <w:sz w:val="24"/>
                <w:szCs w:val="24"/>
              </w:rPr>
              <w:t xml:space="preserve">    227,0 </w:t>
            </w:r>
            <w:proofErr w:type="spellStart"/>
            <w:r w:rsidRPr="007B545E">
              <w:rPr>
                <w:sz w:val="24"/>
                <w:szCs w:val="24"/>
              </w:rPr>
              <w:t>тыс.руб</w:t>
            </w:r>
            <w:proofErr w:type="spellEnd"/>
            <w:r w:rsidRPr="007B545E">
              <w:rPr>
                <w:sz w:val="24"/>
                <w:szCs w:val="24"/>
              </w:rPr>
              <w:t>. – бюджет поселения;</w:t>
            </w:r>
          </w:p>
          <w:p w:rsidR="007D4FFA" w:rsidRPr="00A876EE" w:rsidRDefault="007B545E" w:rsidP="007B545E">
            <w:pPr>
              <w:tabs>
                <w:tab w:val="left" w:pos="328"/>
              </w:tabs>
              <w:rPr>
                <w:sz w:val="24"/>
                <w:szCs w:val="24"/>
              </w:rPr>
            </w:pPr>
            <w:r w:rsidRPr="007B545E">
              <w:rPr>
                <w:sz w:val="24"/>
                <w:szCs w:val="24"/>
              </w:rPr>
              <w:t xml:space="preserve">2025 </w:t>
            </w:r>
            <w:proofErr w:type="gramStart"/>
            <w:r w:rsidRPr="007B545E">
              <w:rPr>
                <w:sz w:val="24"/>
                <w:szCs w:val="24"/>
              </w:rPr>
              <w:t>год  -</w:t>
            </w:r>
            <w:proofErr w:type="gramEnd"/>
            <w:r w:rsidRPr="007B545E">
              <w:rPr>
                <w:sz w:val="24"/>
                <w:szCs w:val="24"/>
              </w:rPr>
              <w:t xml:space="preserve">    233,0 </w:t>
            </w:r>
            <w:proofErr w:type="spellStart"/>
            <w:r w:rsidRPr="007B545E">
              <w:rPr>
                <w:sz w:val="24"/>
                <w:szCs w:val="24"/>
              </w:rPr>
              <w:t>тыс.руб</w:t>
            </w:r>
            <w:proofErr w:type="spellEnd"/>
            <w:r w:rsidRPr="007B545E">
              <w:rPr>
                <w:sz w:val="24"/>
                <w:szCs w:val="24"/>
              </w:rPr>
              <w:t>. – бюджет поселения.</w:t>
            </w:r>
          </w:p>
        </w:tc>
      </w:tr>
      <w:tr w:rsidR="007D4FFA" w:rsidRPr="00A876EE" w:rsidTr="00CD40EC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FFA" w:rsidRPr="00A876EE" w:rsidRDefault="00BC5FB3" w:rsidP="008D0DD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 </w:t>
            </w:r>
            <w:r w:rsidR="003E4E97">
              <w:rPr>
                <w:sz w:val="24"/>
                <w:szCs w:val="24"/>
              </w:rPr>
              <w:t xml:space="preserve">организации контроля за </w:t>
            </w:r>
            <w:r w:rsidR="007D4FFA" w:rsidRPr="00A876EE">
              <w:rPr>
                <w:sz w:val="24"/>
                <w:szCs w:val="24"/>
              </w:rPr>
              <w:t>исполнением Программы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FFA" w:rsidRPr="00A876EE" w:rsidRDefault="003E4E97" w:rsidP="003E4E97">
            <w:pPr>
              <w:pStyle w:val="a4"/>
              <w:tabs>
                <w:tab w:val="left" w:pos="328"/>
              </w:tabs>
              <w:snapToGri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ходом реализации</w:t>
            </w:r>
            <w:r w:rsidR="007D4FFA" w:rsidRPr="00A876EE">
              <w:rPr>
                <w:sz w:val="24"/>
                <w:szCs w:val="24"/>
              </w:rPr>
              <w:t xml:space="preserve"> Программы осуществляет Администрация </w:t>
            </w:r>
            <w:r w:rsidR="007D4FFA">
              <w:rPr>
                <w:color w:val="000000"/>
                <w:sz w:val="24"/>
                <w:szCs w:val="24"/>
              </w:rPr>
              <w:t>Кондрашкинского</w:t>
            </w:r>
            <w:r w:rsidR="007D4FFA" w:rsidRPr="00A876EE">
              <w:rPr>
                <w:rFonts w:eastAsia="Arial Unicode MS"/>
                <w:bCs/>
                <w:kern w:val="1"/>
                <w:sz w:val="24"/>
                <w:szCs w:val="24"/>
                <w:lang w:eastAsia="ru-RU" w:bidi="ru-RU"/>
              </w:rPr>
              <w:t xml:space="preserve"> </w:t>
            </w:r>
            <w:r w:rsidR="007D4FFA" w:rsidRPr="00A876EE">
              <w:rPr>
                <w:sz w:val="24"/>
                <w:szCs w:val="24"/>
              </w:rPr>
              <w:t>сельского поселения</w:t>
            </w:r>
          </w:p>
        </w:tc>
      </w:tr>
    </w:tbl>
    <w:p w:rsidR="007D4FFA" w:rsidRDefault="007D4FFA" w:rsidP="007D4FFA">
      <w:pPr>
        <w:ind w:left="1069"/>
        <w:jc w:val="center"/>
        <w:rPr>
          <w:b/>
          <w:bCs/>
          <w:sz w:val="24"/>
          <w:szCs w:val="24"/>
        </w:rPr>
      </w:pPr>
    </w:p>
    <w:p w:rsidR="007D4FFA" w:rsidRPr="003E4E97" w:rsidRDefault="007D4FFA" w:rsidP="007D4FFA">
      <w:pPr>
        <w:ind w:left="1069"/>
        <w:jc w:val="center"/>
        <w:rPr>
          <w:bCs/>
          <w:sz w:val="24"/>
          <w:szCs w:val="24"/>
        </w:rPr>
      </w:pPr>
      <w:r w:rsidRPr="003E4E97">
        <w:rPr>
          <w:bCs/>
          <w:sz w:val="24"/>
          <w:szCs w:val="24"/>
        </w:rPr>
        <w:t xml:space="preserve">Раздел 1. </w:t>
      </w:r>
    </w:p>
    <w:p w:rsidR="007D4FFA" w:rsidRPr="003E4E97" w:rsidRDefault="00BC5FB3" w:rsidP="007D4FFA">
      <w:pPr>
        <w:ind w:left="1069"/>
        <w:jc w:val="center"/>
        <w:rPr>
          <w:bCs/>
          <w:sz w:val="24"/>
          <w:szCs w:val="24"/>
        </w:rPr>
      </w:pPr>
      <w:r w:rsidRPr="003E4E97">
        <w:rPr>
          <w:bCs/>
          <w:sz w:val="24"/>
          <w:szCs w:val="24"/>
        </w:rPr>
        <w:t xml:space="preserve">ОСНОВНОЕ СОДЕРЖАНИЕ </w:t>
      </w:r>
      <w:r w:rsidR="007D4FFA" w:rsidRPr="003E4E97">
        <w:rPr>
          <w:bCs/>
          <w:sz w:val="24"/>
          <w:szCs w:val="24"/>
        </w:rPr>
        <w:t>ПРОГРАММЫ</w:t>
      </w:r>
    </w:p>
    <w:p w:rsidR="007D4FFA" w:rsidRPr="00BC5FB3" w:rsidRDefault="00BC5FB3" w:rsidP="00BC5FB3">
      <w:pPr>
        <w:pStyle w:val="a7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Программа разработана в</w:t>
      </w:r>
      <w:r w:rsidR="007D4FFA" w:rsidRPr="00BC5FB3">
        <w:rPr>
          <w:sz w:val="24"/>
          <w:szCs w:val="24"/>
        </w:rPr>
        <w:t xml:space="preserve"> соответствии с Федеральным зак</w:t>
      </w:r>
      <w:r>
        <w:rPr>
          <w:sz w:val="24"/>
          <w:szCs w:val="24"/>
        </w:rPr>
        <w:t>оном от 06.10.2003 г № 131-ФЗ «</w:t>
      </w:r>
      <w:r w:rsidR="007D4FFA" w:rsidRPr="00BC5FB3">
        <w:rPr>
          <w:sz w:val="24"/>
          <w:szCs w:val="24"/>
        </w:rPr>
        <w:t xml:space="preserve">Об общих принципах организации местного самоуправления в Российской Федерации», Уставом </w:t>
      </w:r>
      <w:r w:rsidR="007D4FFA" w:rsidRPr="00BC5FB3">
        <w:rPr>
          <w:color w:val="000000"/>
          <w:sz w:val="24"/>
          <w:szCs w:val="24"/>
        </w:rPr>
        <w:t>Кондрашкинского</w:t>
      </w:r>
      <w:r w:rsidR="007D4FFA" w:rsidRPr="00BC5FB3">
        <w:rPr>
          <w:rFonts w:eastAsia="Arial Unicode MS"/>
          <w:bCs/>
          <w:kern w:val="1"/>
          <w:sz w:val="24"/>
          <w:szCs w:val="24"/>
          <w:lang w:eastAsia="ru-RU" w:bidi="ru-RU"/>
        </w:rPr>
        <w:t xml:space="preserve"> </w:t>
      </w:r>
      <w:r w:rsidR="007D4FFA" w:rsidRPr="00BC5FB3">
        <w:rPr>
          <w:sz w:val="24"/>
          <w:szCs w:val="24"/>
        </w:rPr>
        <w:t>сельского поселения.</w:t>
      </w:r>
    </w:p>
    <w:p w:rsidR="007D4FFA" w:rsidRPr="00BC5FB3" w:rsidRDefault="00BC5FB3" w:rsidP="00BC5FB3">
      <w:pPr>
        <w:pStyle w:val="a7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Главный приоритет</w:t>
      </w:r>
      <w:r w:rsidR="007D4FFA" w:rsidRPr="00BC5FB3">
        <w:rPr>
          <w:sz w:val="24"/>
          <w:szCs w:val="24"/>
        </w:rPr>
        <w:t xml:space="preserve"> соци</w:t>
      </w:r>
      <w:r>
        <w:rPr>
          <w:sz w:val="24"/>
          <w:szCs w:val="24"/>
        </w:rPr>
        <w:t xml:space="preserve">альной политики нашего государства - повышение </w:t>
      </w:r>
      <w:r w:rsidR="007D4FFA" w:rsidRPr="00BC5FB3">
        <w:rPr>
          <w:sz w:val="24"/>
          <w:szCs w:val="24"/>
        </w:rPr>
        <w:t>жизненного уровня населения.</w:t>
      </w:r>
    </w:p>
    <w:p w:rsidR="007D4FFA" w:rsidRPr="00BC5FB3" w:rsidRDefault="007D4FFA" w:rsidP="00BC5FB3">
      <w:pPr>
        <w:pStyle w:val="a7"/>
        <w:ind w:firstLine="567"/>
        <w:jc w:val="both"/>
        <w:rPr>
          <w:sz w:val="24"/>
          <w:szCs w:val="24"/>
        </w:rPr>
      </w:pPr>
      <w:r w:rsidRPr="00BC5FB3">
        <w:rPr>
          <w:sz w:val="24"/>
          <w:szCs w:val="24"/>
        </w:rPr>
        <w:t>Рост потребности населения в социальной помощи связан с сохраняющимися кризисными явлениями в обществе (экономике), а именно: низкий уровень доходов населения, повышение стоимости услуг в социальных сферах (жилищной, коммунальной, образования, здравоохранения и т.д.).</w:t>
      </w:r>
    </w:p>
    <w:p w:rsidR="007D4FFA" w:rsidRPr="00BC5FB3" w:rsidRDefault="007D4FFA" w:rsidP="00BC5FB3">
      <w:pPr>
        <w:pStyle w:val="a7"/>
        <w:ind w:firstLine="567"/>
        <w:jc w:val="both"/>
        <w:rPr>
          <w:sz w:val="24"/>
          <w:szCs w:val="24"/>
        </w:rPr>
      </w:pPr>
      <w:r w:rsidRPr="00BC5FB3">
        <w:rPr>
          <w:sz w:val="24"/>
          <w:szCs w:val="24"/>
        </w:rPr>
        <w:t>В последние годы усилиями правительства удалось существенно поднять размеры пенсий и заработной платы, однако численность населения с доходами ниже прожиточного минимума остается по-прежнему высокой.</w:t>
      </w:r>
    </w:p>
    <w:p w:rsidR="007D4FFA" w:rsidRPr="00BC5FB3" w:rsidRDefault="007D4FFA" w:rsidP="00BC5FB3">
      <w:pPr>
        <w:pStyle w:val="a7"/>
        <w:ind w:firstLine="567"/>
        <w:jc w:val="both"/>
        <w:rPr>
          <w:sz w:val="24"/>
          <w:szCs w:val="24"/>
        </w:rPr>
      </w:pPr>
      <w:r w:rsidRPr="00BC5FB3">
        <w:rPr>
          <w:sz w:val="24"/>
          <w:szCs w:val="24"/>
        </w:rPr>
        <w:t>Одним из направлений системы социальной защиты населения является оказание адресной социальной поддержки малоимущих, малообеспеченных граждан, многодетных семей.</w:t>
      </w:r>
    </w:p>
    <w:p w:rsidR="007D4FFA" w:rsidRPr="00BC5FB3" w:rsidRDefault="007D4FFA" w:rsidP="00BC5FB3">
      <w:pPr>
        <w:pStyle w:val="a7"/>
        <w:ind w:firstLine="567"/>
        <w:jc w:val="both"/>
        <w:rPr>
          <w:sz w:val="24"/>
          <w:szCs w:val="24"/>
        </w:rPr>
      </w:pPr>
      <w:r w:rsidRPr="00BC5FB3">
        <w:rPr>
          <w:sz w:val="24"/>
          <w:szCs w:val="24"/>
        </w:rPr>
        <w:t>Согласно Программе малоимущие граждане имеют возможность получить адресную социальную помощь.</w:t>
      </w:r>
    </w:p>
    <w:p w:rsidR="007D4FFA" w:rsidRPr="00BC5FB3" w:rsidRDefault="007D4FFA" w:rsidP="00BC5FB3">
      <w:pPr>
        <w:pStyle w:val="a7"/>
        <w:ind w:firstLine="567"/>
        <w:jc w:val="both"/>
        <w:rPr>
          <w:sz w:val="24"/>
          <w:szCs w:val="24"/>
        </w:rPr>
      </w:pPr>
      <w:r w:rsidRPr="00BC5FB3">
        <w:rPr>
          <w:sz w:val="24"/>
          <w:szCs w:val="24"/>
        </w:rPr>
        <w:t xml:space="preserve">Для того чтобы определить степень нужды человека, рассматриваются его принадлежность к социально уязвимой категории населения, соотношение среднедушевого </w:t>
      </w:r>
      <w:r w:rsidR="00BC5FB3">
        <w:rPr>
          <w:sz w:val="24"/>
          <w:szCs w:val="24"/>
        </w:rPr>
        <w:t xml:space="preserve">дохода и прожиточного минимума </w:t>
      </w:r>
      <w:r w:rsidRPr="00BC5FB3">
        <w:rPr>
          <w:sz w:val="24"/>
          <w:szCs w:val="24"/>
        </w:rPr>
        <w:t>соответствующей социально-демографической группы.</w:t>
      </w:r>
    </w:p>
    <w:p w:rsidR="007D4FFA" w:rsidRPr="00BC5FB3" w:rsidRDefault="00BC5FB3" w:rsidP="00BC5FB3">
      <w:pPr>
        <w:pStyle w:val="a7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сельского поселения по социальной поддержке отдельных категорий населения состоит из нескольких </w:t>
      </w:r>
      <w:r w:rsidR="007D4FFA" w:rsidRPr="00BC5FB3">
        <w:rPr>
          <w:sz w:val="24"/>
          <w:szCs w:val="24"/>
        </w:rPr>
        <w:t>разделов:</w:t>
      </w:r>
    </w:p>
    <w:p w:rsidR="007D4FFA" w:rsidRPr="00BC5FB3" w:rsidRDefault="00BC5FB3" w:rsidP="00BC5FB3">
      <w:pPr>
        <w:pStyle w:val="a7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Социальная защита малоимущих </w:t>
      </w:r>
      <w:r w:rsidR="007D4FFA" w:rsidRPr="00BC5FB3">
        <w:rPr>
          <w:sz w:val="24"/>
          <w:szCs w:val="24"/>
        </w:rPr>
        <w:t>пенсионеров, инвалидов.</w:t>
      </w:r>
    </w:p>
    <w:p w:rsidR="007D4FFA" w:rsidRPr="00BC5FB3" w:rsidRDefault="00BC5FB3" w:rsidP="00BC5FB3">
      <w:pPr>
        <w:pStyle w:val="a7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Социальная поддержка </w:t>
      </w:r>
      <w:r w:rsidR="007D4FFA" w:rsidRPr="00BC5FB3">
        <w:rPr>
          <w:sz w:val="24"/>
          <w:szCs w:val="24"/>
        </w:rPr>
        <w:t>малообеспеченны</w:t>
      </w:r>
      <w:r>
        <w:rPr>
          <w:sz w:val="24"/>
          <w:szCs w:val="24"/>
        </w:rPr>
        <w:t xml:space="preserve">х и многодетных </w:t>
      </w:r>
      <w:r w:rsidR="007D4FFA" w:rsidRPr="00BC5FB3">
        <w:rPr>
          <w:sz w:val="24"/>
          <w:szCs w:val="24"/>
        </w:rPr>
        <w:t>семей.</w:t>
      </w:r>
    </w:p>
    <w:p w:rsidR="007D4FFA" w:rsidRPr="00BC5FB3" w:rsidRDefault="00BC5FB3" w:rsidP="00BC5FB3">
      <w:pPr>
        <w:pStyle w:val="a7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Социальная помощь </w:t>
      </w:r>
      <w:r w:rsidR="007D4FFA" w:rsidRPr="00BC5FB3">
        <w:rPr>
          <w:sz w:val="24"/>
          <w:szCs w:val="24"/>
        </w:rPr>
        <w:t>детям – инвалидам, детям-сиротам.</w:t>
      </w:r>
    </w:p>
    <w:p w:rsidR="007D4FFA" w:rsidRPr="00BC5FB3" w:rsidRDefault="00BC5FB3" w:rsidP="00BC5FB3">
      <w:pPr>
        <w:pStyle w:val="a7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по оказанию социальной помощи могут проводиться и иметь практическую направленность с указанием конкретных видов адресной социальной помощи</w:t>
      </w:r>
      <w:r w:rsidR="007D4FFA" w:rsidRPr="00BC5FB3">
        <w:rPr>
          <w:sz w:val="24"/>
          <w:szCs w:val="24"/>
        </w:rPr>
        <w:t xml:space="preserve"> отдел</w:t>
      </w:r>
      <w:r>
        <w:rPr>
          <w:sz w:val="24"/>
          <w:szCs w:val="24"/>
        </w:rPr>
        <w:t xml:space="preserve">ьным категориям граждан. Проанализировав материальное положение отдельных </w:t>
      </w:r>
      <w:r w:rsidR="007D4FFA" w:rsidRPr="00BC5FB3">
        <w:rPr>
          <w:sz w:val="24"/>
          <w:szCs w:val="24"/>
        </w:rPr>
        <w:t xml:space="preserve">категорий граждан, администрация </w:t>
      </w:r>
      <w:r w:rsidR="007D4FFA" w:rsidRPr="00BC5FB3">
        <w:rPr>
          <w:color w:val="000000"/>
          <w:sz w:val="24"/>
          <w:szCs w:val="24"/>
        </w:rPr>
        <w:t>Кондрашкинского</w:t>
      </w:r>
      <w:r w:rsidR="007D4FFA" w:rsidRPr="00BC5FB3">
        <w:rPr>
          <w:rFonts w:eastAsia="Arial Unicode MS"/>
          <w:bCs/>
          <w:kern w:val="1"/>
          <w:sz w:val="24"/>
          <w:szCs w:val="24"/>
          <w:lang w:eastAsia="ru-RU" w:bidi="ru-RU"/>
        </w:rPr>
        <w:t xml:space="preserve"> </w:t>
      </w:r>
      <w:r>
        <w:rPr>
          <w:sz w:val="24"/>
          <w:szCs w:val="24"/>
        </w:rPr>
        <w:t xml:space="preserve">сельского поселения считает необходимым определить дополнительные меры социальной поддержки для следующих </w:t>
      </w:r>
      <w:r w:rsidR="007D4FFA" w:rsidRPr="00BC5FB3">
        <w:rPr>
          <w:sz w:val="24"/>
          <w:szCs w:val="24"/>
        </w:rPr>
        <w:t>категорий:</w:t>
      </w:r>
    </w:p>
    <w:p w:rsidR="007D4FFA" w:rsidRPr="00BC5FB3" w:rsidRDefault="007D4FFA" w:rsidP="00BC5FB3">
      <w:pPr>
        <w:pStyle w:val="a7"/>
        <w:ind w:firstLine="567"/>
        <w:jc w:val="both"/>
        <w:rPr>
          <w:sz w:val="24"/>
          <w:szCs w:val="24"/>
        </w:rPr>
      </w:pPr>
      <w:r w:rsidRPr="00BC5FB3">
        <w:rPr>
          <w:sz w:val="24"/>
          <w:szCs w:val="24"/>
        </w:rPr>
        <w:t>В</w:t>
      </w:r>
      <w:r w:rsidR="00BC5FB3">
        <w:rPr>
          <w:sz w:val="24"/>
          <w:szCs w:val="24"/>
        </w:rPr>
        <w:t xml:space="preserve">етеранов Великой Отечественной войны и приравненных к ним </w:t>
      </w:r>
      <w:r w:rsidRPr="00BC5FB3">
        <w:rPr>
          <w:sz w:val="24"/>
          <w:szCs w:val="24"/>
        </w:rPr>
        <w:t>лиц;</w:t>
      </w:r>
    </w:p>
    <w:p w:rsidR="007D4FFA" w:rsidRPr="00BC5FB3" w:rsidRDefault="007D4FFA" w:rsidP="00BC5FB3">
      <w:pPr>
        <w:pStyle w:val="a7"/>
        <w:ind w:firstLine="567"/>
        <w:jc w:val="both"/>
        <w:rPr>
          <w:sz w:val="24"/>
          <w:szCs w:val="24"/>
        </w:rPr>
      </w:pPr>
      <w:r w:rsidRPr="00BC5FB3">
        <w:rPr>
          <w:sz w:val="24"/>
          <w:szCs w:val="24"/>
        </w:rPr>
        <w:t>Инвалидов;</w:t>
      </w:r>
    </w:p>
    <w:p w:rsidR="007D4FFA" w:rsidRPr="00BC5FB3" w:rsidRDefault="00BC5FB3" w:rsidP="00BC5FB3">
      <w:pPr>
        <w:pStyle w:val="a7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Неблагополучных </w:t>
      </w:r>
      <w:r w:rsidR="007D4FFA" w:rsidRPr="00BC5FB3">
        <w:rPr>
          <w:sz w:val="24"/>
          <w:szCs w:val="24"/>
        </w:rPr>
        <w:t>семей (</w:t>
      </w:r>
      <w:proofErr w:type="spellStart"/>
      <w:r w:rsidR="007D4FFA" w:rsidRPr="00BC5FB3">
        <w:rPr>
          <w:sz w:val="24"/>
          <w:szCs w:val="24"/>
        </w:rPr>
        <w:t>заявительно</w:t>
      </w:r>
      <w:proofErr w:type="spellEnd"/>
      <w:r w:rsidR="007D4FFA" w:rsidRPr="00BC5FB3">
        <w:rPr>
          <w:sz w:val="24"/>
          <w:szCs w:val="24"/>
        </w:rPr>
        <w:t>);</w:t>
      </w:r>
    </w:p>
    <w:p w:rsidR="007D4FFA" w:rsidRPr="00BC5FB3" w:rsidRDefault="007D4FFA" w:rsidP="00BC5FB3">
      <w:pPr>
        <w:pStyle w:val="a7"/>
        <w:ind w:firstLine="567"/>
        <w:jc w:val="both"/>
        <w:rPr>
          <w:sz w:val="24"/>
          <w:szCs w:val="24"/>
        </w:rPr>
      </w:pPr>
      <w:r w:rsidRPr="00BC5FB3">
        <w:rPr>
          <w:sz w:val="24"/>
          <w:szCs w:val="24"/>
        </w:rPr>
        <w:t>Семей с детьми-инвалидами;</w:t>
      </w:r>
    </w:p>
    <w:p w:rsidR="007D4FFA" w:rsidRPr="00BC5FB3" w:rsidRDefault="007D4FFA" w:rsidP="00BC5FB3">
      <w:pPr>
        <w:pStyle w:val="a7"/>
        <w:ind w:firstLine="567"/>
        <w:jc w:val="both"/>
        <w:rPr>
          <w:sz w:val="24"/>
          <w:szCs w:val="24"/>
        </w:rPr>
      </w:pPr>
      <w:r w:rsidRPr="00BC5FB3">
        <w:rPr>
          <w:sz w:val="24"/>
          <w:szCs w:val="24"/>
        </w:rPr>
        <w:t>Пожилых граждан;</w:t>
      </w:r>
    </w:p>
    <w:p w:rsidR="007D4FFA" w:rsidRPr="00BC5FB3" w:rsidRDefault="00BC5FB3" w:rsidP="00BC5FB3">
      <w:pPr>
        <w:pStyle w:val="a7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Отдельных категорий семей (</w:t>
      </w:r>
      <w:r w:rsidR="007D4FFA" w:rsidRPr="00BC5FB3">
        <w:rPr>
          <w:sz w:val="24"/>
          <w:szCs w:val="24"/>
        </w:rPr>
        <w:t>малообеспеченные и т.п.);</w:t>
      </w:r>
    </w:p>
    <w:p w:rsidR="007D4FFA" w:rsidRPr="00BC5FB3" w:rsidRDefault="00BC5FB3" w:rsidP="00BC5FB3">
      <w:pPr>
        <w:pStyle w:val="a7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что позволит</w:t>
      </w:r>
      <w:r w:rsidR="007D4FFA" w:rsidRPr="00BC5FB3">
        <w:rPr>
          <w:sz w:val="24"/>
          <w:szCs w:val="24"/>
        </w:rPr>
        <w:t>:</w:t>
      </w:r>
    </w:p>
    <w:p w:rsidR="007D4FFA" w:rsidRPr="00A876EE" w:rsidRDefault="007D4FFA" w:rsidP="00BC5FB3">
      <w:pPr>
        <w:ind w:firstLine="567"/>
        <w:jc w:val="both"/>
        <w:rPr>
          <w:sz w:val="24"/>
          <w:szCs w:val="24"/>
        </w:rPr>
      </w:pPr>
      <w:r w:rsidRPr="00A876EE">
        <w:rPr>
          <w:sz w:val="24"/>
          <w:szCs w:val="24"/>
        </w:rPr>
        <w:t>1.Поднять материальный уровень отдельных категорий граждан, которым не предусмотрены меры социальной поддержки федеральным и областным законодательством.</w:t>
      </w:r>
    </w:p>
    <w:p w:rsidR="007D4FFA" w:rsidRPr="00A876EE" w:rsidRDefault="007D4FFA" w:rsidP="00BC5FB3">
      <w:pPr>
        <w:ind w:firstLine="567"/>
        <w:jc w:val="both"/>
        <w:rPr>
          <w:sz w:val="24"/>
          <w:szCs w:val="24"/>
        </w:rPr>
      </w:pPr>
      <w:r w:rsidRPr="00A876EE">
        <w:rPr>
          <w:sz w:val="24"/>
          <w:szCs w:val="24"/>
        </w:rPr>
        <w:t>2.Оказать единовременную материальную помощь гражданам, оказавшимся в трудной жизненной ситуации и пострадавшим от стихийных бедствий, пожаров и т.п.</w:t>
      </w:r>
    </w:p>
    <w:p w:rsidR="007D4FFA" w:rsidRPr="00A876EE" w:rsidRDefault="007D4FFA" w:rsidP="00BC5FB3">
      <w:pPr>
        <w:ind w:firstLine="567"/>
        <w:jc w:val="both"/>
        <w:rPr>
          <w:sz w:val="24"/>
          <w:szCs w:val="24"/>
        </w:rPr>
      </w:pPr>
      <w:r w:rsidRPr="00A876EE">
        <w:rPr>
          <w:sz w:val="24"/>
          <w:szCs w:val="24"/>
        </w:rPr>
        <w:t>3. Предусмотреть разовую материальную помощь к социально значимым датам.</w:t>
      </w:r>
    </w:p>
    <w:p w:rsidR="007D4FFA" w:rsidRPr="00A876EE" w:rsidRDefault="007D4FFA" w:rsidP="00BC5FB3">
      <w:pPr>
        <w:ind w:firstLine="567"/>
        <w:jc w:val="both"/>
        <w:rPr>
          <w:sz w:val="24"/>
          <w:szCs w:val="24"/>
        </w:rPr>
      </w:pPr>
    </w:p>
    <w:p w:rsidR="007D4FFA" w:rsidRPr="003E4E97" w:rsidRDefault="007D4FFA" w:rsidP="007D4FFA">
      <w:pPr>
        <w:jc w:val="center"/>
        <w:rPr>
          <w:sz w:val="24"/>
          <w:szCs w:val="24"/>
        </w:rPr>
      </w:pPr>
      <w:r w:rsidRPr="003E4E97">
        <w:rPr>
          <w:bCs/>
          <w:sz w:val="24"/>
          <w:szCs w:val="24"/>
        </w:rPr>
        <w:t>Раздел II.</w:t>
      </w:r>
      <w:r w:rsidRPr="003E4E97">
        <w:rPr>
          <w:sz w:val="24"/>
          <w:szCs w:val="24"/>
        </w:rPr>
        <w:t xml:space="preserve"> </w:t>
      </w:r>
    </w:p>
    <w:p w:rsidR="007D4FFA" w:rsidRPr="003E4E97" w:rsidRDefault="007D4FFA" w:rsidP="007D4FFA">
      <w:pPr>
        <w:jc w:val="center"/>
        <w:rPr>
          <w:bCs/>
          <w:sz w:val="24"/>
          <w:szCs w:val="24"/>
        </w:rPr>
      </w:pPr>
      <w:r w:rsidRPr="003E4E97">
        <w:rPr>
          <w:bCs/>
          <w:sz w:val="24"/>
          <w:szCs w:val="24"/>
        </w:rPr>
        <w:t>ОСНОВНЫЕ ЦЕЛИ И ЗАДАЧИ, СРОКИ И ЭТАПЫ</w:t>
      </w:r>
    </w:p>
    <w:p w:rsidR="007D4FFA" w:rsidRPr="003E4E97" w:rsidRDefault="007D4FFA" w:rsidP="007D4FFA">
      <w:pPr>
        <w:jc w:val="center"/>
        <w:rPr>
          <w:bCs/>
          <w:sz w:val="24"/>
          <w:szCs w:val="24"/>
        </w:rPr>
      </w:pPr>
      <w:r w:rsidRPr="003E4E97">
        <w:rPr>
          <w:bCs/>
          <w:sz w:val="24"/>
          <w:szCs w:val="24"/>
        </w:rPr>
        <w:t>РЕАЛИЗАЦИИ ПРОГРАММЫ, А ТАКЖЕ ЦЕЛЕВЫЕ</w:t>
      </w:r>
    </w:p>
    <w:p w:rsidR="007D4FFA" w:rsidRPr="003E4E97" w:rsidRDefault="007D4FFA" w:rsidP="00BC5FB3">
      <w:pPr>
        <w:jc w:val="center"/>
        <w:rPr>
          <w:bCs/>
          <w:sz w:val="24"/>
          <w:szCs w:val="24"/>
        </w:rPr>
      </w:pPr>
      <w:r w:rsidRPr="003E4E97">
        <w:rPr>
          <w:bCs/>
          <w:sz w:val="24"/>
          <w:szCs w:val="24"/>
        </w:rPr>
        <w:t>ИНДИКАТОРЫ И ПОКАЗАТЕЛИ</w:t>
      </w:r>
    </w:p>
    <w:p w:rsidR="007D4FFA" w:rsidRPr="00A876EE" w:rsidRDefault="007D4FFA" w:rsidP="003E4E97">
      <w:pPr>
        <w:shd w:val="clear" w:color="auto" w:fill="FFFFFF"/>
        <w:suppressAutoHyphens w:val="0"/>
        <w:ind w:firstLine="567"/>
        <w:jc w:val="both"/>
        <w:rPr>
          <w:color w:val="212121"/>
          <w:sz w:val="24"/>
          <w:szCs w:val="24"/>
          <w:lang w:eastAsia="ru-RU"/>
        </w:rPr>
      </w:pPr>
      <w:r w:rsidRPr="00A876EE">
        <w:rPr>
          <w:sz w:val="24"/>
          <w:szCs w:val="24"/>
        </w:rPr>
        <w:lastRenderedPageBreak/>
        <w:t>Главная цель разработки Программы –</w:t>
      </w:r>
      <w:r w:rsidRPr="00A876EE">
        <w:rPr>
          <w:color w:val="212121"/>
          <w:sz w:val="24"/>
          <w:szCs w:val="24"/>
          <w:lang w:eastAsia="ru-RU"/>
        </w:rPr>
        <w:t xml:space="preserve">дополнительное пенсионное обеспечение лиц, замещавших выборные муниципальные должности и муниципальные должности муниципальной службы в органах местного самоуправления </w:t>
      </w:r>
      <w:r>
        <w:rPr>
          <w:color w:val="212121"/>
          <w:sz w:val="24"/>
          <w:szCs w:val="24"/>
          <w:lang w:eastAsia="ru-RU"/>
        </w:rPr>
        <w:t>Кондрашкинского</w:t>
      </w:r>
      <w:r w:rsidRPr="00A876EE">
        <w:rPr>
          <w:color w:val="212121"/>
          <w:sz w:val="24"/>
          <w:szCs w:val="24"/>
          <w:lang w:eastAsia="ru-RU"/>
        </w:rPr>
        <w:t xml:space="preserve"> сельского поселения;</w:t>
      </w:r>
    </w:p>
    <w:p w:rsidR="007D4FFA" w:rsidRPr="00A876EE" w:rsidRDefault="007D4FFA" w:rsidP="007D4FFA">
      <w:pPr>
        <w:ind w:firstLine="720"/>
        <w:jc w:val="both"/>
        <w:rPr>
          <w:sz w:val="24"/>
          <w:szCs w:val="24"/>
        </w:rPr>
      </w:pPr>
      <w:r w:rsidRPr="00A876EE">
        <w:rPr>
          <w:color w:val="212121"/>
          <w:sz w:val="24"/>
          <w:szCs w:val="24"/>
          <w:lang w:eastAsia="ru-RU"/>
        </w:rPr>
        <w:t>- повышение качества уровня жизни</w:t>
      </w:r>
      <w:r w:rsidRPr="00A876EE">
        <w:rPr>
          <w:sz w:val="24"/>
          <w:szCs w:val="24"/>
        </w:rPr>
        <w:t xml:space="preserve"> </w:t>
      </w:r>
    </w:p>
    <w:p w:rsidR="007D4FFA" w:rsidRPr="00A876EE" w:rsidRDefault="007D4FFA" w:rsidP="007D4FFA">
      <w:pPr>
        <w:ind w:firstLine="720"/>
        <w:jc w:val="both"/>
        <w:rPr>
          <w:sz w:val="24"/>
          <w:szCs w:val="24"/>
        </w:rPr>
      </w:pPr>
      <w:r w:rsidRPr="00A876EE">
        <w:rPr>
          <w:sz w:val="24"/>
          <w:szCs w:val="24"/>
        </w:rPr>
        <w:t>Основными целями Программы являются:</w:t>
      </w:r>
    </w:p>
    <w:p w:rsidR="007D4FFA" w:rsidRPr="00A876EE" w:rsidRDefault="007D4FFA" w:rsidP="007D4FFA">
      <w:pPr>
        <w:ind w:firstLine="720"/>
        <w:jc w:val="both"/>
        <w:rPr>
          <w:sz w:val="24"/>
          <w:szCs w:val="24"/>
        </w:rPr>
      </w:pPr>
      <w:r w:rsidRPr="00A876EE">
        <w:rPr>
          <w:sz w:val="24"/>
          <w:szCs w:val="24"/>
        </w:rPr>
        <w:t>1. Создание условий для повышения благосостояния и уровня жизни населения.</w:t>
      </w:r>
    </w:p>
    <w:p w:rsidR="007D4FFA" w:rsidRPr="00A876EE" w:rsidRDefault="007D4FFA" w:rsidP="007D4FFA">
      <w:pPr>
        <w:jc w:val="both"/>
        <w:rPr>
          <w:sz w:val="24"/>
          <w:szCs w:val="24"/>
        </w:rPr>
      </w:pPr>
      <w:r w:rsidRPr="00A876EE">
        <w:rPr>
          <w:sz w:val="24"/>
          <w:szCs w:val="24"/>
        </w:rPr>
        <w:t>Для достижения поставленных целей необходимо решение следующих основных задач:</w:t>
      </w:r>
    </w:p>
    <w:p w:rsidR="007D4FFA" w:rsidRPr="00A876EE" w:rsidRDefault="007D4FFA" w:rsidP="007D4FFA">
      <w:pPr>
        <w:rPr>
          <w:sz w:val="24"/>
          <w:szCs w:val="24"/>
        </w:rPr>
      </w:pPr>
      <w:r w:rsidRPr="00A876EE">
        <w:rPr>
          <w:sz w:val="24"/>
          <w:szCs w:val="24"/>
        </w:rPr>
        <w:t>- исполнение обязательств поселения по оказанию мер социальной поддержки отдельным категориям граждан, установленных федеральным и областным законодательством;</w:t>
      </w:r>
    </w:p>
    <w:p w:rsidR="007D4FFA" w:rsidRPr="00A876EE" w:rsidRDefault="007D4FFA" w:rsidP="007D4FFA">
      <w:pPr>
        <w:rPr>
          <w:sz w:val="24"/>
          <w:szCs w:val="24"/>
        </w:rPr>
      </w:pPr>
      <w:r w:rsidRPr="00A876EE">
        <w:rPr>
          <w:sz w:val="24"/>
          <w:szCs w:val="24"/>
        </w:rPr>
        <w:t>- сглаживание последствий негативных факторов, вызвавших сложную жизненную ситуацию;</w:t>
      </w:r>
    </w:p>
    <w:p w:rsidR="007D4FFA" w:rsidRPr="00A876EE" w:rsidRDefault="007D4FFA" w:rsidP="007D4FFA">
      <w:pPr>
        <w:rPr>
          <w:sz w:val="24"/>
          <w:szCs w:val="24"/>
        </w:rPr>
      </w:pPr>
      <w:r w:rsidRPr="00A876EE">
        <w:rPr>
          <w:sz w:val="24"/>
          <w:szCs w:val="24"/>
        </w:rPr>
        <w:t>- оказание материальной помощи к праздничным и памятным датам льготным категориям;</w:t>
      </w:r>
    </w:p>
    <w:p w:rsidR="007D4FFA" w:rsidRPr="00A876EE" w:rsidRDefault="007D4FFA" w:rsidP="007D4FFA">
      <w:pPr>
        <w:jc w:val="both"/>
        <w:rPr>
          <w:sz w:val="24"/>
          <w:szCs w:val="24"/>
        </w:rPr>
      </w:pPr>
    </w:p>
    <w:p w:rsidR="007D4FFA" w:rsidRPr="00A876EE" w:rsidRDefault="007D4FFA" w:rsidP="00BC5FB3">
      <w:pPr>
        <w:spacing w:line="232" w:lineRule="auto"/>
        <w:jc w:val="center"/>
        <w:rPr>
          <w:sz w:val="24"/>
          <w:szCs w:val="24"/>
        </w:rPr>
      </w:pPr>
      <w:r w:rsidRPr="00A876EE">
        <w:rPr>
          <w:sz w:val="24"/>
          <w:szCs w:val="24"/>
        </w:rPr>
        <w:t>Сроки реализации Программы</w:t>
      </w:r>
    </w:p>
    <w:p w:rsidR="007D4FFA" w:rsidRPr="00A876EE" w:rsidRDefault="007D4FFA" w:rsidP="007D4FFA">
      <w:pPr>
        <w:spacing w:line="232" w:lineRule="auto"/>
        <w:ind w:firstLine="720"/>
        <w:jc w:val="both"/>
        <w:rPr>
          <w:sz w:val="24"/>
          <w:szCs w:val="24"/>
        </w:rPr>
      </w:pPr>
      <w:r w:rsidRPr="00A876EE">
        <w:rPr>
          <w:sz w:val="24"/>
          <w:szCs w:val="24"/>
        </w:rPr>
        <w:t>Программа реализуется в 2020 – 202</w:t>
      </w:r>
      <w:r w:rsidR="007B545E">
        <w:rPr>
          <w:sz w:val="24"/>
          <w:szCs w:val="24"/>
        </w:rPr>
        <w:t>5</w:t>
      </w:r>
      <w:r w:rsidRPr="00A876EE">
        <w:rPr>
          <w:sz w:val="24"/>
          <w:szCs w:val="24"/>
        </w:rPr>
        <w:t xml:space="preserve"> годах. </w:t>
      </w:r>
    </w:p>
    <w:p w:rsidR="007D4FFA" w:rsidRPr="00A876EE" w:rsidRDefault="007D4FFA" w:rsidP="007D4FFA">
      <w:pPr>
        <w:spacing w:line="232" w:lineRule="auto"/>
        <w:ind w:firstLine="720"/>
        <w:jc w:val="both"/>
        <w:rPr>
          <w:sz w:val="24"/>
          <w:szCs w:val="24"/>
        </w:rPr>
      </w:pPr>
      <w:r w:rsidRPr="00A876EE">
        <w:rPr>
          <w:sz w:val="24"/>
          <w:szCs w:val="24"/>
        </w:rPr>
        <w:t>Мероприятия Программы будут выполняться в соответствии с установленными сроками.</w:t>
      </w:r>
    </w:p>
    <w:p w:rsidR="007D4FFA" w:rsidRPr="00A876EE" w:rsidRDefault="007D4FFA" w:rsidP="007D4FFA">
      <w:pPr>
        <w:spacing w:line="232" w:lineRule="auto"/>
        <w:ind w:firstLine="720"/>
        <w:jc w:val="both"/>
        <w:rPr>
          <w:sz w:val="24"/>
          <w:szCs w:val="24"/>
        </w:rPr>
      </w:pPr>
      <w:r w:rsidRPr="00A876EE">
        <w:rPr>
          <w:sz w:val="24"/>
          <w:szCs w:val="24"/>
        </w:rPr>
        <w:t>Этапы реализации Программы не предусматриваются, так как программные мероприятия будут реализовываться весь период.</w:t>
      </w:r>
    </w:p>
    <w:p w:rsidR="007D4FFA" w:rsidRPr="00A876EE" w:rsidRDefault="007D4FFA" w:rsidP="007D4FFA">
      <w:pPr>
        <w:spacing w:line="232" w:lineRule="auto"/>
        <w:jc w:val="center"/>
        <w:rPr>
          <w:sz w:val="24"/>
          <w:szCs w:val="24"/>
        </w:rPr>
      </w:pPr>
    </w:p>
    <w:p w:rsidR="003E4E97" w:rsidRPr="003E4E97" w:rsidRDefault="007D4FFA" w:rsidP="00BC5FB3">
      <w:pPr>
        <w:spacing w:line="232" w:lineRule="auto"/>
        <w:jc w:val="center"/>
        <w:rPr>
          <w:bCs/>
          <w:sz w:val="24"/>
          <w:szCs w:val="24"/>
        </w:rPr>
      </w:pPr>
      <w:r w:rsidRPr="003E4E97">
        <w:rPr>
          <w:bCs/>
          <w:sz w:val="24"/>
          <w:szCs w:val="24"/>
        </w:rPr>
        <w:t xml:space="preserve">Раздел III. </w:t>
      </w:r>
    </w:p>
    <w:p w:rsidR="007D4FFA" w:rsidRPr="003E4E97" w:rsidRDefault="007D4FFA" w:rsidP="00BC5FB3">
      <w:pPr>
        <w:spacing w:line="232" w:lineRule="auto"/>
        <w:jc w:val="center"/>
        <w:rPr>
          <w:bCs/>
          <w:sz w:val="24"/>
          <w:szCs w:val="24"/>
        </w:rPr>
      </w:pPr>
      <w:r w:rsidRPr="003E4E97">
        <w:rPr>
          <w:bCs/>
          <w:sz w:val="24"/>
          <w:szCs w:val="24"/>
        </w:rPr>
        <w:t>СИСТЕМА ПРОГРАММНЫХ МЕРОПРИЯТИЙ,</w:t>
      </w:r>
      <w:r w:rsidR="003E4E97" w:rsidRPr="003E4E97">
        <w:rPr>
          <w:bCs/>
          <w:sz w:val="24"/>
          <w:szCs w:val="24"/>
        </w:rPr>
        <w:t xml:space="preserve"> </w:t>
      </w:r>
      <w:r w:rsidRPr="003E4E97">
        <w:rPr>
          <w:bCs/>
          <w:sz w:val="24"/>
          <w:szCs w:val="24"/>
        </w:rPr>
        <w:t>В ТОМ ЧИСЛЕ РЕСУРСНОЕ ОБЕСПЕЧЕНИЕ</w:t>
      </w:r>
    </w:p>
    <w:p w:rsidR="007D4FFA" w:rsidRPr="00A876EE" w:rsidRDefault="007D4FFA" w:rsidP="007D4FFA">
      <w:pPr>
        <w:spacing w:line="232" w:lineRule="auto"/>
        <w:ind w:firstLine="720"/>
        <w:jc w:val="both"/>
        <w:rPr>
          <w:sz w:val="24"/>
          <w:szCs w:val="24"/>
        </w:rPr>
      </w:pPr>
      <w:r w:rsidRPr="00A876EE">
        <w:rPr>
          <w:sz w:val="24"/>
          <w:szCs w:val="24"/>
        </w:rPr>
        <w:t>В 2020 – 202</w:t>
      </w:r>
      <w:r w:rsidR="007B545E">
        <w:rPr>
          <w:sz w:val="24"/>
          <w:szCs w:val="24"/>
        </w:rPr>
        <w:t>5</w:t>
      </w:r>
      <w:r w:rsidRPr="00A876EE">
        <w:rPr>
          <w:sz w:val="24"/>
          <w:szCs w:val="24"/>
        </w:rPr>
        <w:t xml:space="preserve"> годах общий объем средств на реализацию мероприятий Программы по предварительным расчетам ожидается в сумме </w:t>
      </w:r>
      <w:r w:rsidR="007B545E" w:rsidRPr="007B545E">
        <w:rPr>
          <w:sz w:val="24"/>
          <w:szCs w:val="24"/>
        </w:rPr>
        <w:t xml:space="preserve">1241,5 </w:t>
      </w:r>
      <w:r w:rsidRPr="00A876EE">
        <w:rPr>
          <w:sz w:val="24"/>
          <w:szCs w:val="24"/>
        </w:rPr>
        <w:t xml:space="preserve">тыс. рублей. </w:t>
      </w:r>
    </w:p>
    <w:p w:rsidR="007D4FFA" w:rsidRPr="00A876EE" w:rsidRDefault="007D4FFA" w:rsidP="007D4FFA">
      <w:pPr>
        <w:spacing w:line="232" w:lineRule="auto"/>
        <w:ind w:firstLine="720"/>
        <w:jc w:val="both"/>
        <w:rPr>
          <w:sz w:val="24"/>
          <w:szCs w:val="24"/>
        </w:rPr>
      </w:pPr>
      <w:r w:rsidRPr="00A876EE">
        <w:rPr>
          <w:sz w:val="24"/>
          <w:szCs w:val="24"/>
        </w:rPr>
        <w:t>Прогнозируемые объемы и источники финансирования Программы приведены в таблице № 1.</w:t>
      </w:r>
    </w:p>
    <w:p w:rsidR="007D4FFA" w:rsidRPr="00A876EE" w:rsidRDefault="007D4FFA" w:rsidP="007D4FFA">
      <w:pPr>
        <w:spacing w:line="232" w:lineRule="auto"/>
        <w:rPr>
          <w:sz w:val="24"/>
          <w:szCs w:val="24"/>
        </w:rPr>
      </w:pPr>
    </w:p>
    <w:p w:rsidR="007D4FFA" w:rsidRPr="00A876EE" w:rsidRDefault="007D4FFA" w:rsidP="007D4FFA">
      <w:pPr>
        <w:spacing w:line="232" w:lineRule="auto"/>
        <w:jc w:val="right"/>
        <w:rPr>
          <w:sz w:val="24"/>
          <w:szCs w:val="24"/>
        </w:rPr>
      </w:pPr>
      <w:r w:rsidRPr="00A876EE">
        <w:rPr>
          <w:sz w:val="24"/>
          <w:szCs w:val="24"/>
        </w:rPr>
        <w:t>Таблица № 1</w:t>
      </w:r>
    </w:p>
    <w:p w:rsidR="007D4FFA" w:rsidRPr="00A876EE" w:rsidRDefault="007D4FFA" w:rsidP="007D4FFA">
      <w:pPr>
        <w:spacing w:line="232" w:lineRule="auto"/>
        <w:rPr>
          <w:sz w:val="24"/>
          <w:szCs w:val="24"/>
        </w:rPr>
      </w:pPr>
    </w:p>
    <w:p w:rsidR="007D4FFA" w:rsidRPr="003E4E97" w:rsidRDefault="007D4FFA" w:rsidP="007D4FFA">
      <w:pPr>
        <w:spacing w:line="232" w:lineRule="auto"/>
        <w:jc w:val="center"/>
        <w:rPr>
          <w:bCs/>
          <w:sz w:val="24"/>
          <w:szCs w:val="24"/>
        </w:rPr>
      </w:pPr>
      <w:r w:rsidRPr="003E4E97">
        <w:rPr>
          <w:bCs/>
          <w:sz w:val="24"/>
          <w:szCs w:val="24"/>
        </w:rPr>
        <w:t>ПРОГНОЗИРУЕМЫЕ</w:t>
      </w:r>
    </w:p>
    <w:p w:rsidR="007D4FFA" w:rsidRPr="003E4E97" w:rsidRDefault="007D4FFA" w:rsidP="00BC5FB3">
      <w:pPr>
        <w:spacing w:line="232" w:lineRule="auto"/>
        <w:jc w:val="center"/>
        <w:rPr>
          <w:bCs/>
          <w:sz w:val="24"/>
          <w:szCs w:val="24"/>
        </w:rPr>
      </w:pPr>
      <w:r w:rsidRPr="003E4E97">
        <w:rPr>
          <w:bCs/>
          <w:sz w:val="24"/>
          <w:szCs w:val="24"/>
        </w:rPr>
        <w:t>ОБЪЕМЫ И ИСТОЧНИКИ ФИНАНСИРОВАНИЯ ПРОГРАММЫ</w:t>
      </w:r>
    </w:p>
    <w:p w:rsidR="007D4FFA" w:rsidRPr="003E4E97" w:rsidRDefault="007D4FFA" w:rsidP="00BC5FB3">
      <w:pPr>
        <w:spacing w:line="232" w:lineRule="auto"/>
        <w:jc w:val="right"/>
        <w:rPr>
          <w:sz w:val="24"/>
          <w:szCs w:val="24"/>
        </w:rPr>
      </w:pPr>
      <w:r w:rsidRPr="003E4E97">
        <w:rPr>
          <w:sz w:val="24"/>
          <w:szCs w:val="24"/>
        </w:rPr>
        <w:t>(тыс. рублей)</w:t>
      </w:r>
    </w:p>
    <w:tbl>
      <w:tblPr>
        <w:tblW w:w="9332" w:type="dxa"/>
        <w:tblInd w:w="444" w:type="dxa"/>
        <w:tblLayout w:type="fixed"/>
        <w:tblLook w:val="0000" w:firstRow="0" w:lastRow="0" w:firstColumn="0" w:lastColumn="0" w:noHBand="0" w:noVBand="0"/>
      </w:tblPr>
      <w:tblGrid>
        <w:gridCol w:w="2812"/>
        <w:gridCol w:w="992"/>
        <w:gridCol w:w="992"/>
        <w:gridCol w:w="851"/>
        <w:gridCol w:w="850"/>
        <w:gridCol w:w="992"/>
        <w:gridCol w:w="993"/>
        <w:gridCol w:w="850"/>
      </w:tblGrid>
      <w:tr w:rsidR="007D4FFA" w:rsidRPr="003E4E97" w:rsidTr="004A2FE0">
        <w:trPr>
          <w:cantSplit/>
        </w:trPr>
        <w:tc>
          <w:tcPr>
            <w:tcW w:w="2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FFA" w:rsidRPr="003E4E97" w:rsidRDefault="007D4FFA" w:rsidP="008D0DD7">
            <w:pPr>
              <w:snapToGrid w:val="0"/>
              <w:spacing w:line="232" w:lineRule="auto"/>
              <w:jc w:val="center"/>
              <w:rPr>
                <w:sz w:val="24"/>
                <w:szCs w:val="24"/>
              </w:rPr>
            </w:pPr>
            <w:r w:rsidRPr="003E4E97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FFA" w:rsidRPr="003E4E97" w:rsidRDefault="007D4FFA" w:rsidP="008D0DD7">
            <w:pPr>
              <w:snapToGrid w:val="0"/>
              <w:spacing w:line="232" w:lineRule="auto"/>
              <w:jc w:val="center"/>
              <w:rPr>
                <w:sz w:val="24"/>
                <w:szCs w:val="24"/>
              </w:rPr>
            </w:pPr>
            <w:r w:rsidRPr="003E4E97">
              <w:rPr>
                <w:sz w:val="24"/>
                <w:szCs w:val="24"/>
              </w:rPr>
              <w:t>Всего</w:t>
            </w: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FFA" w:rsidRPr="003E4E97" w:rsidRDefault="007D4FFA" w:rsidP="008D0DD7">
            <w:pPr>
              <w:snapToGrid w:val="0"/>
              <w:spacing w:line="232" w:lineRule="auto"/>
              <w:jc w:val="center"/>
              <w:rPr>
                <w:sz w:val="24"/>
                <w:szCs w:val="24"/>
              </w:rPr>
            </w:pPr>
            <w:r w:rsidRPr="003E4E97">
              <w:rPr>
                <w:sz w:val="24"/>
                <w:szCs w:val="24"/>
              </w:rPr>
              <w:t>В том числе по годам</w:t>
            </w:r>
          </w:p>
        </w:tc>
      </w:tr>
      <w:tr w:rsidR="004A2FE0" w:rsidRPr="003E4E97" w:rsidTr="00F71BA7">
        <w:trPr>
          <w:cantSplit/>
        </w:trPr>
        <w:tc>
          <w:tcPr>
            <w:tcW w:w="2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FE0" w:rsidRPr="003E4E97" w:rsidRDefault="004A2FE0" w:rsidP="008D0DD7">
            <w:pPr>
              <w:snapToGrid w:val="0"/>
              <w:spacing w:line="23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FE0" w:rsidRPr="003E4E97" w:rsidRDefault="004A2FE0" w:rsidP="008D0DD7">
            <w:pPr>
              <w:snapToGrid w:val="0"/>
              <w:spacing w:line="23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FE0" w:rsidRPr="003E4E97" w:rsidRDefault="004A2FE0" w:rsidP="008D0DD7">
            <w:pPr>
              <w:snapToGrid w:val="0"/>
              <w:spacing w:line="232" w:lineRule="auto"/>
              <w:jc w:val="center"/>
              <w:rPr>
                <w:sz w:val="24"/>
                <w:szCs w:val="24"/>
              </w:rPr>
            </w:pPr>
            <w:r w:rsidRPr="003E4E97">
              <w:rPr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FE0" w:rsidRPr="003E4E97" w:rsidRDefault="004A2FE0" w:rsidP="008D0DD7">
            <w:pPr>
              <w:snapToGrid w:val="0"/>
              <w:spacing w:line="232" w:lineRule="auto"/>
              <w:jc w:val="center"/>
              <w:rPr>
                <w:sz w:val="24"/>
                <w:szCs w:val="24"/>
              </w:rPr>
            </w:pPr>
            <w:r w:rsidRPr="003E4E97">
              <w:rPr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FE0" w:rsidRPr="003E4E97" w:rsidRDefault="004A2FE0" w:rsidP="008D0DD7">
            <w:pPr>
              <w:snapToGrid w:val="0"/>
              <w:spacing w:line="232" w:lineRule="auto"/>
              <w:jc w:val="center"/>
              <w:rPr>
                <w:sz w:val="24"/>
                <w:szCs w:val="24"/>
              </w:rPr>
            </w:pPr>
            <w:r w:rsidRPr="003E4E97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FE0" w:rsidRPr="003E4E97" w:rsidRDefault="004A2FE0" w:rsidP="008D0DD7">
            <w:pPr>
              <w:snapToGrid w:val="0"/>
              <w:spacing w:line="232" w:lineRule="auto"/>
              <w:jc w:val="center"/>
              <w:rPr>
                <w:sz w:val="24"/>
                <w:szCs w:val="24"/>
              </w:rPr>
            </w:pPr>
            <w:r w:rsidRPr="003E4E97">
              <w:rPr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FE0" w:rsidRPr="003E4E97" w:rsidRDefault="004A2FE0" w:rsidP="008D0DD7">
            <w:pPr>
              <w:snapToGrid w:val="0"/>
              <w:spacing w:line="232" w:lineRule="auto"/>
              <w:jc w:val="center"/>
              <w:rPr>
                <w:sz w:val="24"/>
                <w:szCs w:val="24"/>
              </w:rPr>
            </w:pPr>
            <w:r w:rsidRPr="003E4E97"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FE0" w:rsidRPr="003E4E97" w:rsidRDefault="00461BAE" w:rsidP="004A2FE0">
            <w:pPr>
              <w:snapToGri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4A2FE0" w:rsidRPr="003E4E97" w:rsidTr="00F71BA7">
        <w:trPr>
          <w:cantSplit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FE0" w:rsidRPr="003E4E97" w:rsidRDefault="004A2FE0" w:rsidP="008D0DD7">
            <w:pPr>
              <w:snapToGrid w:val="0"/>
              <w:spacing w:line="232" w:lineRule="auto"/>
              <w:rPr>
                <w:sz w:val="24"/>
                <w:szCs w:val="24"/>
              </w:rPr>
            </w:pPr>
            <w:r w:rsidRPr="003E4E97">
              <w:rPr>
                <w:sz w:val="24"/>
                <w:szCs w:val="24"/>
              </w:rPr>
              <w:t>Итого: финансирование по Программе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FE0" w:rsidRPr="003E4E97" w:rsidRDefault="00461BAE" w:rsidP="008D0DD7">
            <w:pPr>
              <w:snapToGrid w:val="0"/>
              <w:spacing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FE0" w:rsidRPr="003E4E97" w:rsidRDefault="00461BAE" w:rsidP="008D0DD7">
            <w:pPr>
              <w:snapToGrid w:val="0"/>
              <w:spacing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FE0" w:rsidRPr="003E4E97" w:rsidRDefault="00461BAE" w:rsidP="008D0DD7">
            <w:pPr>
              <w:snapToGrid w:val="0"/>
              <w:spacing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FE0" w:rsidRPr="003E4E97" w:rsidRDefault="004A2FE0" w:rsidP="008D0DD7">
            <w:pPr>
              <w:snapToGrid w:val="0"/>
              <w:spacing w:line="232" w:lineRule="auto"/>
              <w:jc w:val="center"/>
              <w:rPr>
                <w:bCs/>
                <w:sz w:val="24"/>
                <w:szCs w:val="24"/>
              </w:rPr>
            </w:pPr>
            <w:r w:rsidRPr="003E4E97">
              <w:rPr>
                <w:bCs/>
                <w:sz w:val="24"/>
                <w:szCs w:val="24"/>
              </w:rPr>
              <w:t>201,4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FE0" w:rsidRPr="003E4E97" w:rsidRDefault="004A2FE0" w:rsidP="007D4FFA">
            <w:pPr>
              <w:snapToGrid w:val="0"/>
              <w:spacing w:line="232" w:lineRule="auto"/>
              <w:jc w:val="center"/>
              <w:rPr>
                <w:bCs/>
                <w:sz w:val="24"/>
                <w:szCs w:val="24"/>
              </w:rPr>
            </w:pPr>
            <w:r w:rsidRPr="003E4E97">
              <w:rPr>
                <w:bCs/>
                <w:sz w:val="24"/>
                <w:szCs w:val="24"/>
              </w:rPr>
              <w:t>221,0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FE0" w:rsidRPr="003E4E97" w:rsidRDefault="004A2FE0" w:rsidP="008D0DD7">
            <w:pPr>
              <w:snapToGrid w:val="0"/>
              <w:spacing w:line="232" w:lineRule="auto"/>
              <w:jc w:val="center"/>
              <w:rPr>
                <w:bCs/>
                <w:sz w:val="24"/>
                <w:szCs w:val="24"/>
              </w:rPr>
            </w:pPr>
            <w:r w:rsidRPr="003E4E97">
              <w:rPr>
                <w:bCs/>
                <w:sz w:val="24"/>
                <w:szCs w:val="24"/>
              </w:rPr>
              <w:t>227,0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FE0" w:rsidRPr="003E4E97" w:rsidRDefault="00461BAE" w:rsidP="004A2FE0">
            <w:pPr>
              <w:snapToGrid w:val="0"/>
              <w:spacing w:line="23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233,0</w:t>
            </w:r>
          </w:p>
        </w:tc>
      </w:tr>
      <w:tr w:rsidR="004A2FE0" w:rsidRPr="00A876EE" w:rsidTr="00F71BA7">
        <w:trPr>
          <w:cantSplit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FE0" w:rsidRPr="00A876EE" w:rsidRDefault="004A2FE0" w:rsidP="008D0DD7">
            <w:pPr>
              <w:snapToGrid w:val="0"/>
              <w:spacing w:line="232" w:lineRule="auto"/>
              <w:rPr>
                <w:sz w:val="24"/>
                <w:szCs w:val="24"/>
              </w:rPr>
            </w:pPr>
            <w:r w:rsidRPr="00A876EE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FE0" w:rsidRPr="00A876EE" w:rsidRDefault="00461BAE" w:rsidP="008D0DD7">
            <w:pPr>
              <w:snapToGri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FE0" w:rsidRPr="00A876EE" w:rsidRDefault="00461BAE" w:rsidP="008D0DD7">
            <w:pPr>
              <w:snapToGri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FE0" w:rsidRPr="00A876EE" w:rsidRDefault="00461BAE" w:rsidP="008D0DD7">
            <w:pPr>
              <w:snapToGri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182,9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FE0" w:rsidRPr="00A876EE" w:rsidRDefault="004A2FE0" w:rsidP="008D0DD7">
            <w:pPr>
              <w:snapToGri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FE0" w:rsidRPr="00A876EE" w:rsidRDefault="004A2FE0" w:rsidP="008D0DD7">
            <w:pPr>
              <w:snapToGri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FE0" w:rsidRPr="00A876EE" w:rsidRDefault="004A2FE0" w:rsidP="008D0DD7">
            <w:pPr>
              <w:snapToGri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FE0" w:rsidRPr="00A876EE" w:rsidRDefault="00461BAE" w:rsidP="004A2FE0">
            <w:pPr>
              <w:snapToGrid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233,0</w:t>
            </w:r>
          </w:p>
        </w:tc>
      </w:tr>
    </w:tbl>
    <w:p w:rsidR="007D4FFA" w:rsidRPr="00A876EE" w:rsidRDefault="007D4FFA" w:rsidP="007D4FFA">
      <w:pPr>
        <w:spacing w:line="232" w:lineRule="auto"/>
        <w:rPr>
          <w:sz w:val="24"/>
          <w:szCs w:val="24"/>
        </w:rPr>
      </w:pPr>
    </w:p>
    <w:p w:rsidR="007D4FFA" w:rsidRPr="00A876EE" w:rsidRDefault="007D4FFA" w:rsidP="007D4FFA">
      <w:pPr>
        <w:spacing w:line="232" w:lineRule="auto"/>
        <w:ind w:firstLine="720"/>
        <w:jc w:val="both"/>
        <w:rPr>
          <w:sz w:val="24"/>
          <w:szCs w:val="24"/>
        </w:rPr>
      </w:pPr>
      <w:r w:rsidRPr="00A876EE">
        <w:rPr>
          <w:sz w:val="24"/>
          <w:szCs w:val="24"/>
        </w:rPr>
        <w:t>Объемы и источники финансирования Программы подлежат ежегодной корректировке при формировании местного бюджета.</w:t>
      </w:r>
    </w:p>
    <w:p w:rsidR="007D4FFA" w:rsidRPr="00A876EE" w:rsidRDefault="00BC5FB3" w:rsidP="007D4FFA">
      <w:pPr>
        <w:spacing w:line="232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Реализацию</w:t>
      </w:r>
      <w:r w:rsidR="007D4FFA" w:rsidRPr="00A876EE">
        <w:rPr>
          <w:sz w:val="24"/>
          <w:szCs w:val="24"/>
        </w:rPr>
        <w:t xml:space="preserve"> мероприятий по</w:t>
      </w:r>
      <w:r w:rsidR="007D4FFA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Программе планируется осуществлять за счет</w:t>
      </w:r>
      <w:r w:rsidR="007D4FFA" w:rsidRPr="00A876EE">
        <w:rPr>
          <w:sz w:val="24"/>
          <w:szCs w:val="24"/>
        </w:rPr>
        <w:t xml:space="preserve"> средств бюджета </w:t>
      </w:r>
      <w:r w:rsidR="007D4FFA">
        <w:rPr>
          <w:color w:val="000000"/>
          <w:sz w:val="24"/>
          <w:szCs w:val="24"/>
        </w:rPr>
        <w:t>Кондрашкинского</w:t>
      </w:r>
      <w:r w:rsidR="007D4FFA">
        <w:rPr>
          <w:sz w:val="24"/>
          <w:szCs w:val="24"/>
        </w:rPr>
        <w:t xml:space="preserve"> </w:t>
      </w:r>
      <w:r w:rsidR="007D4FFA" w:rsidRPr="00A876EE">
        <w:rPr>
          <w:sz w:val="24"/>
          <w:szCs w:val="24"/>
        </w:rPr>
        <w:t>сельского поселения.</w:t>
      </w:r>
    </w:p>
    <w:p w:rsidR="007D4FFA" w:rsidRPr="00A876EE" w:rsidRDefault="007D4FFA" w:rsidP="007D4FFA">
      <w:pPr>
        <w:spacing w:line="232" w:lineRule="auto"/>
        <w:ind w:firstLine="720"/>
        <w:jc w:val="both"/>
        <w:rPr>
          <w:sz w:val="24"/>
          <w:szCs w:val="24"/>
        </w:rPr>
      </w:pPr>
      <w:r w:rsidRPr="00A876EE">
        <w:rPr>
          <w:sz w:val="24"/>
          <w:szCs w:val="24"/>
        </w:rPr>
        <w:t xml:space="preserve">При изменении объемов бюджетного финансирования Программы Администрация </w:t>
      </w:r>
      <w:r>
        <w:rPr>
          <w:color w:val="000000"/>
          <w:sz w:val="24"/>
          <w:szCs w:val="24"/>
        </w:rPr>
        <w:t>Кондрашкинского</w:t>
      </w:r>
      <w:r>
        <w:rPr>
          <w:sz w:val="24"/>
          <w:szCs w:val="24"/>
        </w:rPr>
        <w:t xml:space="preserve"> </w:t>
      </w:r>
      <w:r w:rsidRPr="00A876EE">
        <w:rPr>
          <w:sz w:val="24"/>
          <w:szCs w:val="24"/>
        </w:rPr>
        <w:t>сельского поселения в установленном порядке уточняет объемы финансирования за счет средств местного бюджета, а также мероприятия Программы.</w:t>
      </w:r>
    </w:p>
    <w:p w:rsidR="007D4FFA" w:rsidRPr="00A876EE" w:rsidRDefault="007D4FFA" w:rsidP="007D4FFA">
      <w:pPr>
        <w:spacing w:line="232" w:lineRule="auto"/>
        <w:rPr>
          <w:sz w:val="24"/>
          <w:szCs w:val="24"/>
        </w:rPr>
      </w:pPr>
    </w:p>
    <w:p w:rsidR="007D4FFA" w:rsidRPr="003E4E97" w:rsidRDefault="007D4FFA" w:rsidP="007D4FFA">
      <w:pPr>
        <w:spacing w:line="232" w:lineRule="auto"/>
        <w:jc w:val="center"/>
        <w:rPr>
          <w:bCs/>
          <w:sz w:val="24"/>
          <w:szCs w:val="24"/>
        </w:rPr>
      </w:pPr>
      <w:r w:rsidRPr="003E4E97">
        <w:rPr>
          <w:bCs/>
          <w:sz w:val="24"/>
          <w:szCs w:val="24"/>
        </w:rPr>
        <w:t xml:space="preserve">Раздел IV. </w:t>
      </w:r>
    </w:p>
    <w:p w:rsidR="007D4FFA" w:rsidRPr="003E4E97" w:rsidRDefault="007D4FFA" w:rsidP="00BC5FB3">
      <w:pPr>
        <w:spacing w:line="232" w:lineRule="auto"/>
        <w:jc w:val="center"/>
        <w:rPr>
          <w:bCs/>
          <w:sz w:val="24"/>
          <w:szCs w:val="24"/>
        </w:rPr>
      </w:pPr>
      <w:r w:rsidRPr="003E4E97">
        <w:rPr>
          <w:bCs/>
          <w:sz w:val="24"/>
          <w:szCs w:val="24"/>
        </w:rPr>
        <w:t>НОРМАТИВНОЕ ОБЕСПЕЧЕНИЕ</w:t>
      </w:r>
    </w:p>
    <w:p w:rsidR="007D4FFA" w:rsidRPr="003E4E97" w:rsidRDefault="007D4FFA" w:rsidP="007D4FFA">
      <w:pPr>
        <w:spacing w:line="232" w:lineRule="auto"/>
        <w:ind w:firstLine="720"/>
        <w:jc w:val="both"/>
        <w:rPr>
          <w:sz w:val="24"/>
          <w:szCs w:val="24"/>
        </w:rPr>
      </w:pPr>
      <w:r w:rsidRPr="003E4E97">
        <w:rPr>
          <w:sz w:val="24"/>
          <w:szCs w:val="24"/>
        </w:rPr>
        <w:t>Принятие нормативно-правовых актов для достижения цели реализации Программы не требуется.</w:t>
      </w:r>
    </w:p>
    <w:p w:rsidR="007D4FFA" w:rsidRPr="003E4E97" w:rsidRDefault="007D4FFA" w:rsidP="007D4FFA">
      <w:pPr>
        <w:spacing w:line="232" w:lineRule="auto"/>
        <w:jc w:val="center"/>
        <w:rPr>
          <w:bCs/>
          <w:sz w:val="24"/>
          <w:szCs w:val="24"/>
        </w:rPr>
      </w:pPr>
      <w:r w:rsidRPr="003E4E97">
        <w:rPr>
          <w:bCs/>
          <w:sz w:val="24"/>
          <w:szCs w:val="24"/>
        </w:rPr>
        <w:t xml:space="preserve">Раздел V. </w:t>
      </w:r>
    </w:p>
    <w:p w:rsidR="007D4FFA" w:rsidRPr="003E4E97" w:rsidRDefault="007D4FFA" w:rsidP="00BC5FB3">
      <w:pPr>
        <w:spacing w:line="232" w:lineRule="auto"/>
        <w:jc w:val="center"/>
        <w:rPr>
          <w:bCs/>
          <w:sz w:val="24"/>
          <w:szCs w:val="24"/>
        </w:rPr>
      </w:pPr>
      <w:r w:rsidRPr="003E4E97">
        <w:rPr>
          <w:bCs/>
          <w:sz w:val="24"/>
          <w:szCs w:val="24"/>
        </w:rPr>
        <w:lastRenderedPageBreak/>
        <w:t>МЕХАНИЗМ РЕАЛИЗАЦИИ, ОРГАНИЗАЦИЯ</w:t>
      </w:r>
      <w:r w:rsidR="003E4E97" w:rsidRPr="003E4E97">
        <w:rPr>
          <w:bCs/>
          <w:sz w:val="24"/>
          <w:szCs w:val="24"/>
        </w:rPr>
        <w:t xml:space="preserve"> </w:t>
      </w:r>
      <w:r w:rsidRPr="003E4E97">
        <w:rPr>
          <w:bCs/>
          <w:sz w:val="24"/>
          <w:szCs w:val="24"/>
        </w:rPr>
        <w:t>УПРАВЛЕНИЯ ПРОГРАММОЙ И КОНТРОЛЬ НАД ХОДОМ ЕЕ РЕАЛИЗАЦИИ</w:t>
      </w:r>
    </w:p>
    <w:p w:rsidR="007D4FFA" w:rsidRPr="00BC5FB3" w:rsidRDefault="007D4FFA" w:rsidP="00BC5FB3">
      <w:pPr>
        <w:pStyle w:val="a7"/>
        <w:ind w:firstLine="567"/>
        <w:jc w:val="both"/>
        <w:rPr>
          <w:sz w:val="24"/>
          <w:szCs w:val="24"/>
        </w:rPr>
      </w:pPr>
      <w:r w:rsidRPr="00BC5FB3">
        <w:rPr>
          <w:sz w:val="24"/>
          <w:szCs w:val="24"/>
        </w:rPr>
        <w:t xml:space="preserve">Руководство и текущее управление реализацией Программы осуществляет глава </w:t>
      </w:r>
      <w:r w:rsidRPr="00BC5FB3">
        <w:rPr>
          <w:color w:val="000000"/>
          <w:sz w:val="24"/>
          <w:szCs w:val="24"/>
        </w:rPr>
        <w:t>Кондрашкинского</w:t>
      </w:r>
      <w:r w:rsidRPr="00BC5FB3">
        <w:rPr>
          <w:sz w:val="24"/>
          <w:szCs w:val="24"/>
        </w:rPr>
        <w:t xml:space="preserve"> сельского поселения Каширского муниципального района.</w:t>
      </w:r>
    </w:p>
    <w:p w:rsidR="007D4FFA" w:rsidRPr="00BC5FB3" w:rsidRDefault="007D4FFA" w:rsidP="00BC5FB3">
      <w:pPr>
        <w:pStyle w:val="a7"/>
        <w:ind w:firstLine="567"/>
        <w:jc w:val="both"/>
        <w:rPr>
          <w:sz w:val="24"/>
          <w:szCs w:val="24"/>
        </w:rPr>
      </w:pPr>
      <w:r w:rsidRPr="00BC5FB3">
        <w:rPr>
          <w:sz w:val="24"/>
          <w:szCs w:val="24"/>
        </w:rPr>
        <w:t>Разработка нормативно - правовых актов, необходимых для реализации Программы, осуществляется Администрацией муниципального образования.</w:t>
      </w:r>
    </w:p>
    <w:p w:rsidR="007D4FFA" w:rsidRPr="00BC5FB3" w:rsidRDefault="007D4FFA" w:rsidP="00BC5FB3">
      <w:pPr>
        <w:pStyle w:val="a7"/>
        <w:ind w:firstLine="567"/>
        <w:jc w:val="both"/>
        <w:rPr>
          <w:sz w:val="24"/>
          <w:szCs w:val="24"/>
        </w:rPr>
      </w:pPr>
      <w:r w:rsidRPr="00BC5FB3">
        <w:rPr>
          <w:sz w:val="24"/>
          <w:szCs w:val="24"/>
        </w:rPr>
        <w:t xml:space="preserve">Анализ и формирование предложений по рациональному использованию денежных средств осуществляется администрацией </w:t>
      </w:r>
      <w:r w:rsidRPr="00BC5FB3">
        <w:rPr>
          <w:color w:val="000000"/>
          <w:sz w:val="24"/>
          <w:szCs w:val="24"/>
        </w:rPr>
        <w:t>Кондрашкинского</w:t>
      </w:r>
      <w:r w:rsidRPr="00BC5FB3">
        <w:rPr>
          <w:sz w:val="24"/>
          <w:szCs w:val="24"/>
        </w:rPr>
        <w:t xml:space="preserve"> сельского поселения Каширского муниципального района.</w:t>
      </w:r>
    </w:p>
    <w:p w:rsidR="007D4FFA" w:rsidRPr="00BC5FB3" w:rsidRDefault="007D4FFA" w:rsidP="00BC5FB3">
      <w:pPr>
        <w:pStyle w:val="a7"/>
        <w:ind w:firstLine="567"/>
        <w:jc w:val="both"/>
        <w:rPr>
          <w:sz w:val="24"/>
          <w:szCs w:val="24"/>
        </w:rPr>
      </w:pPr>
      <w:r w:rsidRPr="00BC5FB3">
        <w:rPr>
          <w:sz w:val="24"/>
          <w:szCs w:val="24"/>
        </w:rPr>
        <w:t xml:space="preserve">Администрация </w:t>
      </w:r>
      <w:r w:rsidRPr="00BC5FB3">
        <w:rPr>
          <w:color w:val="000000"/>
          <w:sz w:val="24"/>
          <w:szCs w:val="24"/>
        </w:rPr>
        <w:t>Кондрашкинского</w:t>
      </w:r>
      <w:r w:rsidRPr="00BC5FB3">
        <w:rPr>
          <w:sz w:val="24"/>
          <w:szCs w:val="24"/>
        </w:rPr>
        <w:t xml:space="preserve"> сельское поселение с учетом выделенных на реализацию Программы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7D4FFA" w:rsidRPr="00BC5FB3" w:rsidRDefault="007D4FFA" w:rsidP="00BC5FB3">
      <w:pPr>
        <w:pStyle w:val="a7"/>
        <w:ind w:firstLine="567"/>
        <w:jc w:val="both"/>
        <w:rPr>
          <w:sz w:val="24"/>
          <w:szCs w:val="24"/>
        </w:rPr>
      </w:pPr>
      <w:r w:rsidRPr="00BC5FB3">
        <w:rPr>
          <w:sz w:val="24"/>
          <w:szCs w:val="24"/>
        </w:rPr>
        <w:t>Управление Программой включает в себя:</w:t>
      </w:r>
    </w:p>
    <w:p w:rsidR="007D4FFA" w:rsidRPr="00BC5FB3" w:rsidRDefault="007D4FFA" w:rsidP="00BC5FB3">
      <w:pPr>
        <w:pStyle w:val="a7"/>
        <w:ind w:firstLine="567"/>
        <w:jc w:val="both"/>
        <w:rPr>
          <w:sz w:val="24"/>
          <w:szCs w:val="24"/>
        </w:rPr>
      </w:pPr>
      <w:r w:rsidRPr="00BC5FB3">
        <w:rPr>
          <w:sz w:val="24"/>
          <w:szCs w:val="24"/>
        </w:rPr>
        <w:t>организацию сбора от участников Программы информации о ходе реализации мероприятий Программы;</w:t>
      </w:r>
    </w:p>
    <w:p w:rsidR="007D4FFA" w:rsidRPr="00BC5FB3" w:rsidRDefault="007D4FFA" w:rsidP="00BC5FB3">
      <w:pPr>
        <w:pStyle w:val="a7"/>
        <w:ind w:firstLine="567"/>
        <w:jc w:val="both"/>
        <w:rPr>
          <w:sz w:val="24"/>
          <w:szCs w:val="24"/>
        </w:rPr>
      </w:pPr>
      <w:r w:rsidRPr="00BC5FB3">
        <w:rPr>
          <w:sz w:val="24"/>
          <w:szCs w:val="24"/>
        </w:rPr>
        <w:t>оценку эффективности реализации разделов Программы;</w:t>
      </w:r>
    </w:p>
    <w:p w:rsidR="007D4FFA" w:rsidRPr="00BC5FB3" w:rsidRDefault="007D4FFA" w:rsidP="00BC5FB3">
      <w:pPr>
        <w:pStyle w:val="a7"/>
        <w:ind w:firstLine="567"/>
        <w:jc w:val="both"/>
        <w:rPr>
          <w:sz w:val="24"/>
          <w:szCs w:val="24"/>
        </w:rPr>
      </w:pPr>
      <w:r w:rsidRPr="00BC5FB3">
        <w:rPr>
          <w:sz w:val="24"/>
          <w:szCs w:val="24"/>
        </w:rPr>
        <w:t>обобщение отчетных материалов, подготовку и представление</w:t>
      </w:r>
      <w:r w:rsidRPr="00BC5FB3">
        <w:rPr>
          <w:sz w:val="24"/>
          <w:szCs w:val="24"/>
        </w:rPr>
        <w:br/>
        <w:t>в установленном порядке отчетов о ходе реализации Программы.</w:t>
      </w:r>
      <w:r w:rsidRPr="00BC5FB3">
        <w:rPr>
          <w:sz w:val="24"/>
          <w:szCs w:val="24"/>
        </w:rPr>
        <w:br/>
        <w:t>Отчет о реализации Программы должен содержать:</w:t>
      </w:r>
    </w:p>
    <w:p w:rsidR="007D4FFA" w:rsidRPr="00BC5FB3" w:rsidRDefault="007D4FFA" w:rsidP="00BC5FB3">
      <w:pPr>
        <w:pStyle w:val="a7"/>
        <w:ind w:firstLine="567"/>
        <w:jc w:val="both"/>
        <w:rPr>
          <w:sz w:val="24"/>
          <w:szCs w:val="24"/>
        </w:rPr>
      </w:pPr>
      <w:r w:rsidRPr="00BC5FB3">
        <w:rPr>
          <w:sz w:val="24"/>
          <w:szCs w:val="24"/>
        </w:rPr>
        <w:t>сведения о результатах реализации Программы за отчетный период;</w:t>
      </w:r>
    </w:p>
    <w:p w:rsidR="007D4FFA" w:rsidRPr="00BC5FB3" w:rsidRDefault="007D4FFA" w:rsidP="00BC5FB3">
      <w:pPr>
        <w:pStyle w:val="a7"/>
        <w:ind w:firstLine="567"/>
        <w:jc w:val="both"/>
        <w:rPr>
          <w:sz w:val="24"/>
          <w:szCs w:val="24"/>
        </w:rPr>
      </w:pPr>
      <w:r w:rsidRPr="00BC5FB3">
        <w:rPr>
          <w:sz w:val="24"/>
          <w:szCs w:val="24"/>
        </w:rPr>
        <w:t>общий объем фактически произведенных расходов, всего и в том числе</w:t>
      </w:r>
      <w:r w:rsidRPr="00BC5FB3">
        <w:rPr>
          <w:sz w:val="24"/>
          <w:szCs w:val="24"/>
        </w:rPr>
        <w:br/>
        <w:t>по источникам финансирования;</w:t>
      </w:r>
    </w:p>
    <w:p w:rsidR="007D4FFA" w:rsidRPr="00BC5FB3" w:rsidRDefault="007D4FFA" w:rsidP="00BC5FB3">
      <w:pPr>
        <w:pStyle w:val="a7"/>
        <w:ind w:firstLine="567"/>
        <w:jc w:val="both"/>
        <w:rPr>
          <w:sz w:val="24"/>
          <w:szCs w:val="24"/>
        </w:rPr>
      </w:pPr>
      <w:r w:rsidRPr="00BC5FB3">
        <w:rPr>
          <w:sz w:val="24"/>
          <w:szCs w:val="24"/>
        </w:rPr>
        <w:t>сведения о соответствии результатов фактическим затратам на реализацию Программы;</w:t>
      </w:r>
    </w:p>
    <w:p w:rsidR="007D4FFA" w:rsidRPr="00BC5FB3" w:rsidRDefault="007D4FFA" w:rsidP="00BC5FB3">
      <w:pPr>
        <w:pStyle w:val="a7"/>
        <w:ind w:firstLine="567"/>
        <w:jc w:val="both"/>
        <w:rPr>
          <w:sz w:val="24"/>
          <w:szCs w:val="24"/>
        </w:rPr>
      </w:pPr>
      <w:r w:rsidRPr="00BC5FB3">
        <w:rPr>
          <w:sz w:val="24"/>
          <w:szCs w:val="24"/>
        </w:rPr>
        <w:t>сведения о соответствии фактических показателей реализации Программы показателям, установленным докладами о результативности;</w:t>
      </w:r>
    </w:p>
    <w:p w:rsidR="007D4FFA" w:rsidRPr="00BC5FB3" w:rsidRDefault="007D4FFA" w:rsidP="00BC5FB3">
      <w:pPr>
        <w:pStyle w:val="a7"/>
        <w:ind w:firstLine="567"/>
        <w:jc w:val="both"/>
        <w:rPr>
          <w:sz w:val="24"/>
          <w:szCs w:val="24"/>
        </w:rPr>
      </w:pPr>
      <w:r w:rsidRPr="00BC5FB3">
        <w:rPr>
          <w:sz w:val="24"/>
          <w:szCs w:val="24"/>
        </w:rPr>
        <w:t>информацию о ходе и полноте выполнения программных мероприятий;</w:t>
      </w:r>
    </w:p>
    <w:p w:rsidR="007D4FFA" w:rsidRPr="00BC5FB3" w:rsidRDefault="007D4FFA" w:rsidP="00BC5FB3">
      <w:pPr>
        <w:pStyle w:val="a7"/>
        <w:ind w:firstLine="567"/>
        <w:jc w:val="both"/>
        <w:rPr>
          <w:sz w:val="24"/>
          <w:szCs w:val="24"/>
        </w:rPr>
      </w:pPr>
      <w:r w:rsidRPr="00BC5FB3">
        <w:rPr>
          <w:sz w:val="24"/>
          <w:szCs w:val="24"/>
        </w:rPr>
        <w:t>оценку эффективности результатов реализации Программы.</w:t>
      </w:r>
    </w:p>
    <w:p w:rsidR="007D4FFA" w:rsidRPr="00BC5FB3" w:rsidRDefault="007D4FFA" w:rsidP="00BC5FB3">
      <w:pPr>
        <w:pStyle w:val="a7"/>
        <w:ind w:firstLine="567"/>
        <w:jc w:val="both"/>
        <w:rPr>
          <w:sz w:val="24"/>
          <w:szCs w:val="24"/>
        </w:rPr>
      </w:pPr>
      <w:r w:rsidRPr="00BC5FB3">
        <w:rPr>
          <w:sz w:val="24"/>
          <w:szCs w:val="24"/>
        </w:rPr>
        <w:t>По Программе, срок реализации которой завершается в отчетном году, заказчик подготавливает и представляет отчет о ходе работ</w:t>
      </w:r>
      <w:r w:rsidRPr="00BC5FB3">
        <w:rPr>
          <w:sz w:val="24"/>
          <w:szCs w:val="24"/>
        </w:rPr>
        <w:br/>
        <w:t xml:space="preserve">по Программе и эффективности использования финансовых средств за весь период ее реализации на рассмотрение заседания Совета народных депутатов </w:t>
      </w:r>
      <w:r w:rsidR="008D0DD7" w:rsidRPr="00BC5FB3">
        <w:rPr>
          <w:color w:val="000000"/>
          <w:sz w:val="24"/>
          <w:szCs w:val="24"/>
        </w:rPr>
        <w:t>Кондрашкинского</w:t>
      </w:r>
      <w:r w:rsidR="008D0DD7" w:rsidRPr="00BC5FB3">
        <w:rPr>
          <w:sz w:val="24"/>
          <w:szCs w:val="24"/>
        </w:rPr>
        <w:t xml:space="preserve"> </w:t>
      </w:r>
      <w:r w:rsidRPr="00BC5FB3">
        <w:rPr>
          <w:sz w:val="24"/>
          <w:szCs w:val="24"/>
        </w:rPr>
        <w:t>сельского поселения Каширского муниципального района в установленном порядке.</w:t>
      </w:r>
    </w:p>
    <w:p w:rsidR="007D4FFA" w:rsidRPr="00BC5FB3" w:rsidRDefault="007D4FFA" w:rsidP="00BC5FB3">
      <w:pPr>
        <w:pStyle w:val="a7"/>
        <w:ind w:firstLine="567"/>
        <w:jc w:val="both"/>
        <w:rPr>
          <w:sz w:val="24"/>
          <w:szCs w:val="24"/>
        </w:rPr>
      </w:pPr>
      <w:r w:rsidRPr="00BC5FB3">
        <w:rPr>
          <w:sz w:val="24"/>
          <w:szCs w:val="24"/>
        </w:rPr>
        <w:t>Контроль за ходом реализации Программы осуществляет по итогам каждого года администрация</w:t>
      </w:r>
      <w:r w:rsidR="008D0DD7" w:rsidRPr="00BC5FB3">
        <w:rPr>
          <w:sz w:val="24"/>
          <w:szCs w:val="24"/>
        </w:rPr>
        <w:t xml:space="preserve"> </w:t>
      </w:r>
      <w:r w:rsidR="008D0DD7" w:rsidRPr="00BC5FB3">
        <w:rPr>
          <w:color w:val="000000"/>
          <w:sz w:val="24"/>
          <w:szCs w:val="24"/>
        </w:rPr>
        <w:t>Кондрашкинского</w:t>
      </w:r>
      <w:r w:rsidR="008D0DD7" w:rsidRPr="00BC5FB3">
        <w:rPr>
          <w:sz w:val="24"/>
          <w:szCs w:val="24"/>
        </w:rPr>
        <w:t xml:space="preserve"> </w:t>
      </w:r>
      <w:r w:rsidR="00BC5FB3">
        <w:rPr>
          <w:sz w:val="24"/>
          <w:szCs w:val="24"/>
        </w:rPr>
        <w:t xml:space="preserve">сельского </w:t>
      </w:r>
      <w:r w:rsidRPr="00BC5FB3">
        <w:rPr>
          <w:sz w:val="24"/>
          <w:szCs w:val="24"/>
        </w:rPr>
        <w:t>поселения в соответствии с ее полномочиями, установленными федеральным и областным законодательством.</w:t>
      </w:r>
    </w:p>
    <w:p w:rsidR="007D4FFA" w:rsidRPr="00A876EE" w:rsidRDefault="007D4FFA" w:rsidP="007D4FFA">
      <w:pPr>
        <w:spacing w:line="232" w:lineRule="auto"/>
        <w:jc w:val="center"/>
        <w:rPr>
          <w:b/>
          <w:bCs/>
          <w:sz w:val="24"/>
          <w:szCs w:val="24"/>
        </w:rPr>
      </w:pPr>
    </w:p>
    <w:p w:rsidR="007D4FFA" w:rsidRPr="003E4E97" w:rsidRDefault="007D4FFA" w:rsidP="007D4FFA">
      <w:pPr>
        <w:spacing w:line="232" w:lineRule="auto"/>
        <w:jc w:val="center"/>
        <w:rPr>
          <w:bCs/>
          <w:sz w:val="24"/>
          <w:szCs w:val="24"/>
        </w:rPr>
      </w:pPr>
      <w:r w:rsidRPr="003E4E97">
        <w:rPr>
          <w:bCs/>
          <w:sz w:val="24"/>
          <w:szCs w:val="24"/>
        </w:rPr>
        <w:t xml:space="preserve">Раздел </w:t>
      </w:r>
      <w:r w:rsidR="003E4E97" w:rsidRPr="003E4E97">
        <w:rPr>
          <w:bCs/>
          <w:sz w:val="24"/>
          <w:szCs w:val="24"/>
          <w:lang w:val="en-US"/>
        </w:rPr>
        <w:t>VI</w:t>
      </w:r>
      <w:r w:rsidR="00BC5FB3" w:rsidRPr="003E4E97">
        <w:rPr>
          <w:bCs/>
          <w:sz w:val="24"/>
          <w:szCs w:val="24"/>
        </w:rPr>
        <w:t xml:space="preserve"> </w:t>
      </w:r>
    </w:p>
    <w:p w:rsidR="007D4FFA" w:rsidRPr="003E4E97" w:rsidRDefault="00BC5FB3" w:rsidP="007D4FFA">
      <w:pPr>
        <w:spacing w:line="232" w:lineRule="auto"/>
        <w:jc w:val="center"/>
        <w:rPr>
          <w:bCs/>
          <w:sz w:val="24"/>
          <w:szCs w:val="24"/>
        </w:rPr>
      </w:pPr>
      <w:r w:rsidRPr="003E4E97">
        <w:rPr>
          <w:bCs/>
          <w:sz w:val="24"/>
          <w:szCs w:val="24"/>
        </w:rPr>
        <w:t>ПОРЯДОК ОКАЗАНИЯ МАТЕРИАЛЬНОЙ</w:t>
      </w:r>
      <w:r w:rsidR="007D4FFA" w:rsidRPr="003E4E97">
        <w:rPr>
          <w:bCs/>
          <w:sz w:val="24"/>
          <w:szCs w:val="24"/>
        </w:rPr>
        <w:t xml:space="preserve"> ПОМОЩИ</w:t>
      </w:r>
    </w:p>
    <w:p w:rsidR="007D4FFA" w:rsidRPr="00A876EE" w:rsidRDefault="00BC5FB3" w:rsidP="007D4FFA">
      <w:pPr>
        <w:numPr>
          <w:ilvl w:val="0"/>
          <w:numId w:val="6"/>
        </w:numPr>
        <w:spacing w:line="232" w:lineRule="auto"/>
        <w:rPr>
          <w:sz w:val="24"/>
          <w:szCs w:val="24"/>
        </w:rPr>
      </w:pPr>
      <w:r>
        <w:rPr>
          <w:sz w:val="24"/>
          <w:szCs w:val="24"/>
        </w:rPr>
        <w:t>Материальная помощь оказывается</w:t>
      </w:r>
      <w:r w:rsidR="007D4FFA" w:rsidRPr="00A876EE">
        <w:rPr>
          <w:sz w:val="24"/>
          <w:szCs w:val="24"/>
        </w:rPr>
        <w:t>:</w:t>
      </w:r>
    </w:p>
    <w:p w:rsidR="007D4FFA" w:rsidRPr="00A876EE" w:rsidRDefault="007D4FFA" w:rsidP="007D4FFA">
      <w:pPr>
        <w:spacing w:line="232" w:lineRule="auto"/>
        <w:ind w:left="360"/>
        <w:rPr>
          <w:sz w:val="24"/>
          <w:szCs w:val="24"/>
        </w:rPr>
      </w:pPr>
      <w:r w:rsidRPr="00A876EE">
        <w:rPr>
          <w:sz w:val="24"/>
          <w:szCs w:val="24"/>
        </w:rPr>
        <w:t xml:space="preserve">- </w:t>
      </w:r>
      <w:r w:rsidR="00BC5FB3">
        <w:rPr>
          <w:sz w:val="24"/>
          <w:szCs w:val="24"/>
        </w:rPr>
        <w:t>малоимущим семьям и малоимущим гражданам, имеющим место жительства на территории</w:t>
      </w:r>
      <w:r w:rsidRPr="00A876EE">
        <w:rPr>
          <w:sz w:val="24"/>
          <w:szCs w:val="24"/>
        </w:rPr>
        <w:t xml:space="preserve"> </w:t>
      </w:r>
      <w:r w:rsidR="008D0DD7">
        <w:rPr>
          <w:color w:val="000000"/>
          <w:sz w:val="24"/>
          <w:szCs w:val="24"/>
        </w:rPr>
        <w:t>Кондрашкинского</w:t>
      </w:r>
      <w:r w:rsidR="008D0DD7">
        <w:rPr>
          <w:sz w:val="24"/>
          <w:szCs w:val="24"/>
        </w:rPr>
        <w:t xml:space="preserve"> </w:t>
      </w:r>
      <w:r w:rsidRPr="00A876EE">
        <w:rPr>
          <w:sz w:val="24"/>
          <w:szCs w:val="24"/>
        </w:rPr>
        <w:t>сел</w:t>
      </w:r>
      <w:r w:rsidR="00BC5FB3">
        <w:rPr>
          <w:sz w:val="24"/>
          <w:szCs w:val="24"/>
        </w:rPr>
        <w:t>ьского поселения</w:t>
      </w:r>
      <w:r w:rsidRPr="00A876EE">
        <w:rPr>
          <w:sz w:val="24"/>
          <w:szCs w:val="24"/>
        </w:rPr>
        <w:t xml:space="preserve"> Каширского муниципального района;</w:t>
      </w:r>
    </w:p>
    <w:p w:rsidR="007D4FFA" w:rsidRPr="00A876EE" w:rsidRDefault="007D4FFA" w:rsidP="007D4FFA">
      <w:pPr>
        <w:spacing w:line="232" w:lineRule="auto"/>
        <w:ind w:left="360"/>
        <w:rPr>
          <w:sz w:val="24"/>
          <w:szCs w:val="24"/>
        </w:rPr>
      </w:pPr>
      <w:r w:rsidRPr="00A876EE">
        <w:rPr>
          <w:sz w:val="24"/>
          <w:szCs w:val="24"/>
        </w:rPr>
        <w:t xml:space="preserve">- гражданам </w:t>
      </w:r>
      <w:r w:rsidR="008D0DD7">
        <w:rPr>
          <w:color w:val="000000"/>
          <w:sz w:val="24"/>
          <w:szCs w:val="24"/>
        </w:rPr>
        <w:t>Кондрашкинского</w:t>
      </w:r>
      <w:r w:rsidR="008D0DD7">
        <w:rPr>
          <w:sz w:val="24"/>
          <w:szCs w:val="24"/>
        </w:rPr>
        <w:t xml:space="preserve"> </w:t>
      </w:r>
      <w:r w:rsidRPr="00A876EE">
        <w:rPr>
          <w:sz w:val="24"/>
          <w:szCs w:val="24"/>
        </w:rPr>
        <w:t>сельского поселения, находящимся в трудной жизненной ситуации, объективн</w:t>
      </w:r>
      <w:r w:rsidR="002C04E6">
        <w:rPr>
          <w:sz w:val="24"/>
          <w:szCs w:val="24"/>
        </w:rPr>
        <w:t xml:space="preserve">о нарушающей жизнедеятельность гражданина, которую он не может </w:t>
      </w:r>
      <w:r w:rsidRPr="00A876EE">
        <w:rPr>
          <w:sz w:val="24"/>
          <w:szCs w:val="24"/>
        </w:rPr>
        <w:t>преодолеть самостоятельно, в случае и</w:t>
      </w:r>
      <w:r w:rsidR="002C04E6">
        <w:rPr>
          <w:sz w:val="24"/>
          <w:szCs w:val="24"/>
        </w:rPr>
        <w:t>мущественных потерь, вызванных чрезвычайными ситуациями (стихийными</w:t>
      </w:r>
      <w:r w:rsidRPr="00A876EE">
        <w:rPr>
          <w:sz w:val="24"/>
          <w:szCs w:val="24"/>
        </w:rPr>
        <w:t xml:space="preserve"> бедствиями – пожарами, наводнениями и др.);</w:t>
      </w:r>
    </w:p>
    <w:p w:rsidR="007D4FFA" w:rsidRPr="00A876EE" w:rsidRDefault="002C04E6" w:rsidP="007D4FFA">
      <w:pPr>
        <w:spacing w:line="232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отдельным категориям семей и </w:t>
      </w:r>
      <w:r w:rsidR="007D4FFA" w:rsidRPr="00A876EE">
        <w:rPr>
          <w:sz w:val="24"/>
          <w:szCs w:val="24"/>
        </w:rPr>
        <w:t>граждан, проживающих на терри</w:t>
      </w:r>
      <w:r>
        <w:rPr>
          <w:sz w:val="24"/>
          <w:szCs w:val="24"/>
        </w:rPr>
        <w:t xml:space="preserve">тории сельского поселения, без учета их доходов в целях </w:t>
      </w:r>
      <w:r w:rsidR="007D4FFA" w:rsidRPr="00A876EE">
        <w:rPr>
          <w:sz w:val="24"/>
          <w:szCs w:val="24"/>
        </w:rPr>
        <w:t xml:space="preserve">социальной </w:t>
      </w:r>
      <w:r>
        <w:rPr>
          <w:sz w:val="24"/>
          <w:szCs w:val="24"/>
        </w:rPr>
        <w:t>поддержки семьи и</w:t>
      </w:r>
      <w:r w:rsidR="007D4FFA" w:rsidRPr="00A876EE">
        <w:rPr>
          <w:sz w:val="24"/>
          <w:szCs w:val="24"/>
        </w:rPr>
        <w:t xml:space="preserve"> детства.</w:t>
      </w:r>
    </w:p>
    <w:p w:rsidR="007D4FFA" w:rsidRPr="00A876EE" w:rsidRDefault="007D4FFA" w:rsidP="007D4FFA">
      <w:pPr>
        <w:numPr>
          <w:ilvl w:val="0"/>
          <w:numId w:val="6"/>
        </w:numPr>
        <w:spacing w:line="232" w:lineRule="auto"/>
        <w:rPr>
          <w:sz w:val="24"/>
          <w:szCs w:val="24"/>
        </w:rPr>
      </w:pPr>
      <w:r w:rsidRPr="00A876EE">
        <w:rPr>
          <w:sz w:val="24"/>
          <w:szCs w:val="24"/>
        </w:rPr>
        <w:lastRenderedPageBreak/>
        <w:t>Для оказания материальной помощи в администрацию предоставляются следующие документы:</w:t>
      </w:r>
    </w:p>
    <w:p w:rsidR="007D4FFA" w:rsidRPr="00A876EE" w:rsidRDefault="007D4FFA" w:rsidP="007D4FFA">
      <w:pPr>
        <w:spacing w:line="232" w:lineRule="auto"/>
        <w:ind w:left="360"/>
        <w:rPr>
          <w:sz w:val="24"/>
          <w:szCs w:val="24"/>
        </w:rPr>
      </w:pPr>
      <w:r w:rsidRPr="00A876EE">
        <w:rPr>
          <w:sz w:val="24"/>
          <w:szCs w:val="24"/>
        </w:rPr>
        <w:t>- заявление об оказании материальной помощи;</w:t>
      </w:r>
    </w:p>
    <w:p w:rsidR="007D4FFA" w:rsidRPr="00A876EE" w:rsidRDefault="007D4FFA" w:rsidP="007D4FFA">
      <w:pPr>
        <w:spacing w:line="232" w:lineRule="auto"/>
        <w:ind w:left="360"/>
        <w:rPr>
          <w:sz w:val="24"/>
          <w:szCs w:val="24"/>
        </w:rPr>
      </w:pPr>
      <w:r w:rsidRPr="00A876EE">
        <w:rPr>
          <w:sz w:val="24"/>
          <w:szCs w:val="24"/>
        </w:rPr>
        <w:t>- паспорт;</w:t>
      </w:r>
    </w:p>
    <w:p w:rsidR="007D4FFA" w:rsidRPr="00A876EE" w:rsidRDefault="007D4FFA" w:rsidP="007D4FFA">
      <w:pPr>
        <w:spacing w:line="232" w:lineRule="auto"/>
        <w:ind w:left="360"/>
        <w:rPr>
          <w:sz w:val="24"/>
          <w:szCs w:val="24"/>
        </w:rPr>
      </w:pPr>
      <w:r w:rsidRPr="00A876EE">
        <w:rPr>
          <w:sz w:val="24"/>
          <w:szCs w:val="24"/>
        </w:rPr>
        <w:t>- справка о составе семьи;</w:t>
      </w:r>
    </w:p>
    <w:p w:rsidR="007D4FFA" w:rsidRPr="00A876EE" w:rsidRDefault="007D4FFA" w:rsidP="007D4FFA">
      <w:pPr>
        <w:spacing w:line="232" w:lineRule="auto"/>
        <w:ind w:left="360"/>
        <w:rPr>
          <w:sz w:val="24"/>
          <w:szCs w:val="24"/>
        </w:rPr>
      </w:pPr>
      <w:r w:rsidRPr="00A876EE">
        <w:rPr>
          <w:sz w:val="24"/>
          <w:szCs w:val="24"/>
        </w:rPr>
        <w:t>- другие документы, подтверждающие наличие обстоятельств, являющихся основанием для оказания материальной помощи.</w:t>
      </w:r>
    </w:p>
    <w:p w:rsidR="007D4FFA" w:rsidRPr="00A876EE" w:rsidRDefault="007D4FFA" w:rsidP="007D4FFA">
      <w:pPr>
        <w:spacing w:line="232" w:lineRule="auto"/>
        <w:rPr>
          <w:sz w:val="24"/>
          <w:szCs w:val="24"/>
        </w:rPr>
      </w:pPr>
      <w:r w:rsidRPr="00A876EE">
        <w:rPr>
          <w:sz w:val="24"/>
          <w:szCs w:val="24"/>
        </w:rPr>
        <w:t>3.</w:t>
      </w:r>
      <w:r w:rsidR="002C04E6">
        <w:rPr>
          <w:sz w:val="24"/>
          <w:szCs w:val="24"/>
        </w:rPr>
        <w:t xml:space="preserve"> </w:t>
      </w:r>
      <w:r w:rsidRPr="00A876EE">
        <w:rPr>
          <w:sz w:val="24"/>
          <w:szCs w:val="24"/>
        </w:rPr>
        <w:t xml:space="preserve">Оказание материальной помощи производится на основании распоряжения Главы </w:t>
      </w:r>
      <w:r w:rsidR="008D0DD7">
        <w:rPr>
          <w:color w:val="000000"/>
          <w:sz w:val="24"/>
          <w:szCs w:val="24"/>
        </w:rPr>
        <w:t>Кондрашкинского</w:t>
      </w:r>
      <w:r w:rsidR="008D0DD7">
        <w:rPr>
          <w:sz w:val="24"/>
          <w:szCs w:val="24"/>
        </w:rPr>
        <w:t xml:space="preserve"> </w:t>
      </w:r>
      <w:r w:rsidRPr="00A876EE">
        <w:rPr>
          <w:sz w:val="24"/>
          <w:szCs w:val="24"/>
        </w:rPr>
        <w:t>сельского поселения.</w:t>
      </w:r>
    </w:p>
    <w:p w:rsidR="007D4FFA" w:rsidRPr="00A876EE" w:rsidRDefault="007D4FFA" w:rsidP="007D4FFA">
      <w:pPr>
        <w:spacing w:line="232" w:lineRule="auto"/>
        <w:rPr>
          <w:sz w:val="24"/>
          <w:szCs w:val="24"/>
        </w:rPr>
      </w:pPr>
      <w:r w:rsidRPr="00A876EE">
        <w:rPr>
          <w:sz w:val="24"/>
          <w:szCs w:val="24"/>
        </w:rPr>
        <w:t>4. Материальная помощь может оказываться как в денежном эквиваленте, так и в виде оказания услуг, закупки различных товаров на неотложные нужды и т.д.</w:t>
      </w:r>
    </w:p>
    <w:p w:rsidR="007D4FFA" w:rsidRPr="00A876EE" w:rsidRDefault="007D4FFA" w:rsidP="007D4FFA">
      <w:pPr>
        <w:spacing w:line="232" w:lineRule="auto"/>
        <w:jc w:val="center"/>
        <w:rPr>
          <w:sz w:val="24"/>
          <w:szCs w:val="24"/>
        </w:rPr>
      </w:pPr>
    </w:p>
    <w:p w:rsidR="007D4FFA" w:rsidRPr="003E4E97" w:rsidRDefault="007D4FFA" w:rsidP="007D4FFA">
      <w:pPr>
        <w:spacing w:line="232" w:lineRule="auto"/>
        <w:jc w:val="center"/>
        <w:rPr>
          <w:bCs/>
          <w:sz w:val="24"/>
          <w:szCs w:val="24"/>
        </w:rPr>
      </w:pPr>
      <w:r w:rsidRPr="003E4E97">
        <w:rPr>
          <w:bCs/>
          <w:sz w:val="24"/>
          <w:szCs w:val="24"/>
        </w:rPr>
        <w:t xml:space="preserve">Раздел </w:t>
      </w:r>
      <w:r w:rsidR="003E4E97" w:rsidRPr="003E4E97">
        <w:rPr>
          <w:bCs/>
          <w:sz w:val="24"/>
          <w:szCs w:val="24"/>
          <w:lang w:val="en-US"/>
        </w:rPr>
        <w:t>VII</w:t>
      </w:r>
      <w:r w:rsidRPr="003E4E97">
        <w:rPr>
          <w:bCs/>
          <w:sz w:val="24"/>
          <w:szCs w:val="24"/>
        </w:rPr>
        <w:t xml:space="preserve"> </w:t>
      </w:r>
    </w:p>
    <w:p w:rsidR="007D4FFA" w:rsidRPr="003E4E97" w:rsidRDefault="007D4FFA" w:rsidP="007D4FFA">
      <w:pPr>
        <w:spacing w:line="232" w:lineRule="auto"/>
        <w:jc w:val="center"/>
        <w:rPr>
          <w:bCs/>
          <w:sz w:val="24"/>
          <w:szCs w:val="24"/>
        </w:rPr>
      </w:pPr>
      <w:r w:rsidRPr="003E4E97">
        <w:rPr>
          <w:bCs/>
          <w:sz w:val="24"/>
          <w:szCs w:val="24"/>
        </w:rPr>
        <w:t>ОЦЕНКА ЭФФЕКТИВНОСТИ СОЦИАЛЬНО-ЭКОНОМИЧЕСКИХ</w:t>
      </w:r>
    </w:p>
    <w:p w:rsidR="007D4FFA" w:rsidRPr="003E4E97" w:rsidRDefault="007D4FFA" w:rsidP="002C04E6">
      <w:pPr>
        <w:spacing w:line="232" w:lineRule="auto"/>
        <w:jc w:val="center"/>
        <w:rPr>
          <w:bCs/>
          <w:sz w:val="24"/>
          <w:szCs w:val="24"/>
        </w:rPr>
      </w:pPr>
      <w:r w:rsidRPr="003E4E97">
        <w:rPr>
          <w:bCs/>
          <w:sz w:val="24"/>
          <w:szCs w:val="24"/>
        </w:rPr>
        <w:t>ПОСЛЕДСТВИЙ ОТ РЕАЛИЗАЦИИ ПРОГРАММЫ</w:t>
      </w:r>
    </w:p>
    <w:p w:rsidR="007D4FFA" w:rsidRPr="00A876EE" w:rsidRDefault="007D4FFA" w:rsidP="007D4FFA">
      <w:pPr>
        <w:spacing w:line="232" w:lineRule="auto"/>
        <w:ind w:firstLine="720"/>
        <w:jc w:val="both"/>
        <w:rPr>
          <w:sz w:val="24"/>
          <w:szCs w:val="24"/>
        </w:rPr>
      </w:pPr>
      <w:r w:rsidRPr="00A876EE">
        <w:rPr>
          <w:sz w:val="24"/>
          <w:szCs w:val="24"/>
        </w:rPr>
        <w:t xml:space="preserve">Программа носит выраженную социальную направленность. Снижение социальной напряженности в связи с поддержкой отдельных граждан, относящихся к социально уязвимым категориям, в том числе </w:t>
      </w:r>
      <w:r w:rsidR="002C04E6" w:rsidRPr="00A876EE">
        <w:rPr>
          <w:sz w:val="24"/>
          <w:szCs w:val="24"/>
        </w:rPr>
        <w:t>граждан,</w:t>
      </w:r>
      <w:r w:rsidRPr="00A876EE">
        <w:rPr>
          <w:sz w:val="24"/>
          <w:szCs w:val="24"/>
        </w:rPr>
        <w:t xml:space="preserve"> попавших в трудную жизненную ситуацию.</w:t>
      </w:r>
    </w:p>
    <w:p w:rsidR="007D4FFA" w:rsidRPr="00A876EE" w:rsidRDefault="007D4FFA" w:rsidP="007D4FFA">
      <w:pPr>
        <w:spacing w:line="232" w:lineRule="auto"/>
        <w:ind w:firstLine="720"/>
        <w:jc w:val="both"/>
        <w:rPr>
          <w:sz w:val="24"/>
          <w:szCs w:val="24"/>
        </w:rPr>
      </w:pPr>
      <w:r w:rsidRPr="00A876EE">
        <w:rPr>
          <w:sz w:val="24"/>
          <w:szCs w:val="24"/>
        </w:rPr>
        <w:t>Оценка эффективности Программы осуществляется по целевым показателям согласно Указу Президента Российской Федерации от 28.06.2007 № 825 «Об оценке эффективности деятельности органов исполнительной власти субъектов Российской Федерации».</w:t>
      </w:r>
    </w:p>
    <w:p w:rsidR="007D4FFA" w:rsidRPr="00A876EE" w:rsidRDefault="007D4FFA" w:rsidP="007D4FFA">
      <w:pPr>
        <w:spacing w:line="232" w:lineRule="auto"/>
        <w:ind w:firstLine="720"/>
        <w:jc w:val="both"/>
        <w:rPr>
          <w:sz w:val="24"/>
          <w:szCs w:val="24"/>
        </w:rPr>
      </w:pPr>
      <w:r w:rsidRPr="00A876EE">
        <w:rPr>
          <w:sz w:val="24"/>
          <w:szCs w:val="24"/>
        </w:rPr>
        <w:t>Реализация мероприятий Программы позволит:</w:t>
      </w:r>
    </w:p>
    <w:p w:rsidR="007D4FFA" w:rsidRPr="00A876EE" w:rsidRDefault="007D4FFA" w:rsidP="007D4FFA">
      <w:pPr>
        <w:spacing w:line="232" w:lineRule="auto"/>
        <w:ind w:firstLine="720"/>
        <w:jc w:val="both"/>
        <w:rPr>
          <w:sz w:val="24"/>
          <w:szCs w:val="24"/>
        </w:rPr>
      </w:pPr>
      <w:r w:rsidRPr="00A876EE">
        <w:rPr>
          <w:sz w:val="24"/>
          <w:szCs w:val="24"/>
        </w:rPr>
        <w:t>-своевременно и в полном объеме предоставлять меры социальной поддержки населению;</w:t>
      </w:r>
    </w:p>
    <w:p w:rsidR="007D4FFA" w:rsidRPr="00A876EE" w:rsidRDefault="007D4FFA" w:rsidP="007D4FFA">
      <w:pPr>
        <w:spacing w:line="232" w:lineRule="auto"/>
        <w:ind w:firstLine="720"/>
        <w:jc w:val="both"/>
        <w:rPr>
          <w:sz w:val="24"/>
          <w:szCs w:val="24"/>
        </w:rPr>
      </w:pPr>
      <w:r w:rsidRPr="00A876EE">
        <w:rPr>
          <w:sz w:val="24"/>
          <w:szCs w:val="24"/>
        </w:rPr>
        <w:t xml:space="preserve">Общий экономический эффект от реализации Программы будет достигнут за счет увеличения доходов отдельных категорий граждан </w:t>
      </w:r>
      <w:r w:rsidR="008D0DD7">
        <w:rPr>
          <w:color w:val="000000"/>
          <w:sz w:val="24"/>
          <w:szCs w:val="24"/>
        </w:rPr>
        <w:t>Кондрашкинского</w:t>
      </w:r>
      <w:r w:rsidRPr="00A876EE">
        <w:rPr>
          <w:sz w:val="24"/>
          <w:szCs w:val="24"/>
        </w:rPr>
        <w:t xml:space="preserve"> сельского поселения Каширского муниципального района.</w:t>
      </w:r>
    </w:p>
    <w:p w:rsidR="007D4FFA" w:rsidRPr="00A876EE" w:rsidRDefault="007D4FFA" w:rsidP="007D4FFA">
      <w:pPr>
        <w:spacing w:line="232" w:lineRule="auto"/>
        <w:ind w:firstLine="720"/>
        <w:jc w:val="both"/>
        <w:rPr>
          <w:sz w:val="24"/>
          <w:szCs w:val="24"/>
        </w:rPr>
      </w:pPr>
      <w:r w:rsidRPr="00A876EE">
        <w:rPr>
          <w:sz w:val="24"/>
          <w:szCs w:val="24"/>
        </w:rPr>
        <w:t>Социальная эффективность реализации мероприятий Программы будет выражена в улучшении качества жизни отдельных категорий граждан муниципального образования путем предоставления своевременно и в полном объеме мер социальной поддержки.</w:t>
      </w:r>
    </w:p>
    <w:p w:rsidR="00CC5D5D" w:rsidRDefault="00CC5D5D" w:rsidP="00CC5D5D">
      <w:pPr>
        <w:jc w:val="center"/>
        <w:rPr>
          <w:sz w:val="24"/>
          <w:szCs w:val="24"/>
        </w:rPr>
      </w:pPr>
    </w:p>
    <w:sectPr w:rsidR="00CC5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6" w:hanging="360"/>
      </w:pPr>
    </w:lvl>
  </w:abstractNum>
  <w:abstractNum w:abstractNumId="3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5D"/>
    <w:rsid w:val="002C04E6"/>
    <w:rsid w:val="002C5C73"/>
    <w:rsid w:val="003E4E97"/>
    <w:rsid w:val="00461BAE"/>
    <w:rsid w:val="004A2FE0"/>
    <w:rsid w:val="005F5726"/>
    <w:rsid w:val="006B005A"/>
    <w:rsid w:val="006E1387"/>
    <w:rsid w:val="007B545E"/>
    <w:rsid w:val="007D4FFA"/>
    <w:rsid w:val="008D0DD7"/>
    <w:rsid w:val="00B0658F"/>
    <w:rsid w:val="00BC5FB3"/>
    <w:rsid w:val="00C8053F"/>
    <w:rsid w:val="00CC5D5D"/>
    <w:rsid w:val="00CD40EC"/>
    <w:rsid w:val="00CE59B0"/>
    <w:rsid w:val="00F71BA7"/>
    <w:rsid w:val="00FD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667F7-1F82-431D-A045-F4D83510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D5D"/>
    <w:pPr>
      <w:suppressAutoHyphens/>
    </w:pPr>
    <w:rPr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5D5D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4">
    <w:name w:val="List Paragraph"/>
    <w:basedOn w:val="a"/>
    <w:qFormat/>
    <w:rsid w:val="00CC5D5D"/>
    <w:pPr>
      <w:ind w:left="720"/>
    </w:pPr>
  </w:style>
  <w:style w:type="paragraph" w:customStyle="1" w:styleId="ConsNormal">
    <w:name w:val="ConsNormal"/>
    <w:rsid w:val="00CC5D5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rsid w:val="00CC5D5D"/>
    <w:pPr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rsid w:val="00C805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link w:val="a6"/>
    <w:rsid w:val="00C8053F"/>
    <w:pPr>
      <w:suppressAutoHyphens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  <w:lang w:eastAsia="ru-RU"/>
    </w:rPr>
  </w:style>
  <w:style w:type="character" w:customStyle="1" w:styleId="a6">
    <w:name w:val="Основной текст с отступом Знак"/>
    <w:link w:val="a5"/>
    <w:rsid w:val="00C8053F"/>
    <w:rPr>
      <w:sz w:val="24"/>
      <w:lang w:val="ru-RU" w:eastAsia="ru-RU" w:bidi="ar-SA"/>
    </w:rPr>
  </w:style>
  <w:style w:type="paragraph" w:styleId="a7">
    <w:name w:val="No Spacing"/>
    <w:uiPriority w:val="1"/>
    <w:qFormat/>
    <w:rsid w:val="00FD6C52"/>
    <w:pPr>
      <w:suppressAutoHyphens/>
    </w:pPr>
    <w:rPr>
      <w:lang w:eastAsia="ar-SA"/>
    </w:rPr>
  </w:style>
  <w:style w:type="paragraph" w:styleId="a8">
    <w:name w:val="Balloon Text"/>
    <w:basedOn w:val="a"/>
    <w:link w:val="a9"/>
    <w:rsid w:val="002C5C7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2C5C73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1895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DOIL</Company>
  <LinksUpToDate>false</LinksUpToDate>
  <CharactersWithSpaces>12673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cp:lastModifiedBy>Учетная запись Майкрософт</cp:lastModifiedBy>
  <cp:revision>6</cp:revision>
  <cp:lastPrinted>2022-11-29T12:48:00Z</cp:lastPrinted>
  <dcterms:created xsi:type="dcterms:W3CDTF">2022-11-25T06:51:00Z</dcterms:created>
  <dcterms:modified xsi:type="dcterms:W3CDTF">2022-11-29T12:49:00Z</dcterms:modified>
</cp:coreProperties>
</file>